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56DB5A" w14:textId="4A6A6967" w:rsidR="00365365" w:rsidRPr="005D24E9" w:rsidRDefault="009B5FC0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it-IT"/>
        </w:rPr>
      </w:pPr>
      <w:r w:rsidRPr="00B12965">
        <w:rPr>
          <w:noProof/>
        </w:rPr>
        <w:drawing>
          <wp:anchor distT="0" distB="0" distL="114300" distR="114300" simplePos="0" relativeHeight="251656192" behindDoc="0" locked="0" layoutInCell="1" allowOverlap="1" wp14:anchorId="36AA19B4" wp14:editId="5695C319">
            <wp:simplePos x="0" y="0"/>
            <wp:positionH relativeFrom="column">
              <wp:posOffset>5431790</wp:posOffset>
            </wp:positionH>
            <wp:positionV relativeFrom="paragraph">
              <wp:posOffset>-319405</wp:posOffset>
            </wp:positionV>
            <wp:extent cx="486410" cy="54102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E9" w:rsidRPr="005D24E9">
        <w:rPr>
          <w:rFonts w:ascii="Grotesque" w:hAnsi="Grotesque"/>
          <w:b/>
          <w:bCs/>
          <w:sz w:val="28"/>
          <w:szCs w:val="28"/>
          <w:lang w:val="it-IT"/>
        </w:rPr>
        <w:t>Festival dei Satelliti 20</w:t>
      </w:r>
      <w:r>
        <w:rPr>
          <w:rFonts w:ascii="Grotesque" w:hAnsi="Grotesque"/>
          <w:b/>
          <w:bCs/>
          <w:sz w:val="28"/>
          <w:szCs w:val="28"/>
          <w:lang w:val="it-IT"/>
        </w:rPr>
        <w:t>26</w:t>
      </w:r>
    </w:p>
    <w:p w14:paraId="4129CDA2" w14:textId="77777777" w:rsidR="00365365" w:rsidRPr="009B5FC0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it-IT"/>
        </w:rPr>
      </w:pPr>
    </w:p>
    <w:p w14:paraId="7BC293B1" w14:textId="77777777" w:rsidR="005F6F40" w:rsidRPr="005F6F40" w:rsidRDefault="005F6F40" w:rsidP="005F6F40">
      <w:pPr>
        <w:tabs>
          <w:tab w:val="left" w:pos="3261"/>
        </w:tabs>
        <w:spacing w:after="60"/>
        <w:rPr>
          <w:lang w:val="it-IT"/>
        </w:rPr>
      </w:pPr>
      <w:r w:rsidRPr="005F6F40">
        <w:rPr>
          <w:lang w:val="it-IT"/>
        </w:rPr>
        <w:t>Modulo di contatto per la candidatura al Festival dei Satelliti</w:t>
      </w:r>
    </w:p>
    <w:p w14:paraId="72A8F751" w14:textId="77777777" w:rsidR="00C0360A" w:rsidRPr="005F6F40" w:rsidRDefault="00C0360A" w:rsidP="00C0360A">
      <w:pPr>
        <w:tabs>
          <w:tab w:val="left" w:pos="3261"/>
        </w:tabs>
        <w:spacing w:after="60"/>
        <w:rPr>
          <w:lang w:val="it-IT"/>
        </w:rPr>
      </w:pPr>
    </w:p>
    <w:p w14:paraId="5724CEBE" w14:textId="77777777" w:rsidR="00B65984" w:rsidRPr="009B5FC0" w:rsidRDefault="00B65984" w:rsidP="00C0360A">
      <w:pPr>
        <w:tabs>
          <w:tab w:val="left" w:pos="3261"/>
        </w:tabs>
        <w:spacing w:after="60"/>
        <w:rPr>
          <w:lang w:val="it-IT"/>
        </w:rPr>
      </w:pPr>
    </w:p>
    <w:p w14:paraId="3A1C33A7" w14:textId="77777777" w:rsidR="00C0360A" w:rsidRPr="009B5FC0" w:rsidRDefault="005B41AC" w:rsidP="00C0360A">
      <w:pPr>
        <w:tabs>
          <w:tab w:val="left" w:pos="3261"/>
        </w:tabs>
        <w:spacing w:after="60"/>
        <w:rPr>
          <w:lang w:val="it-IT"/>
        </w:rPr>
      </w:pPr>
      <w:r w:rsidRPr="005B41AC">
        <w:rPr>
          <w:b/>
          <w:bCs/>
          <w:lang w:val="it-IT"/>
        </w:rPr>
        <w:t>Titolo del progetto</w:t>
      </w:r>
      <w:r>
        <w:rPr>
          <w:b/>
          <w:bCs/>
          <w:lang w:val="it-IT"/>
        </w:rPr>
        <w:t>:</w:t>
      </w:r>
      <w:r w:rsidR="00C0360A" w:rsidRPr="009B5FC0">
        <w:rPr>
          <w:lang w:val="it-IT"/>
        </w:rPr>
        <w:tab/>
      </w:r>
      <w:r w:rsidR="00B12965" w:rsidRPr="00460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360A" w:rsidRPr="009B5FC0">
        <w:rPr>
          <w:lang w:val="it-IT"/>
        </w:rPr>
        <w:instrText xml:space="preserve"> FORMTEXT </w:instrText>
      </w:r>
      <w:r w:rsidR="00B12965" w:rsidRPr="0046011B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B12965" w:rsidRPr="0046011B">
        <w:fldChar w:fldCharType="end"/>
      </w:r>
      <w:bookmarkEnd w:id="0"/>
      <w:r w:rsidR="00C0360A" w:rsidRPr="009B5FC0">
        <w:rPr>
          <w:lang w:val="it-IT"/>
        </w:rPr>
        <w:t xml:space="preserve"> </w:t>
      </w:r>
    </w:p>
    <w:p w14:paraId="66F66555" w14:textId="77777777" w:rsidR="00C0360A" w:rsidRPr="009B5FC0" w:rsidRDefault="00C0360A" w:rsidP="00C0360A">
      <w:pPr>
        <w:spacing w:after="60"/>
        <w:rPr>
          <w:lang w:val="it-IT"/>
        </w:rPr>
      </w:pPr>
    </w:p>
    <w:p w14:paraId="159A5BA7" w14:textId="77777777" w:rsidR="00B65984" w:rsidRPr="009B5FC0" w:rsidRDefault="00B65984" w:rsidP="00C0360A">
      <w:pPr>
        <w:spacing w:after="60"/>
        <w:rPr>
          <w:lang w:val="it-IT"/>
        </w:rPr>
      </w:pPr>
    </w:p>
    <w:p w14:paraId="5DBACD1D" w14:textId="77777777" w:rsidR="003108C8" w:rsidRPr="003108C8" w:rsidRDefault="003108C8" w:rsidP="003108C8">
      <w:pPr>
        <w:tabs>
          <w:tab w:val="left" w:pos="1276"/>
          <w:tab w:val="left" w:pos="3969"/>
        </w:tabs>
        <w:spacing w:after="60"/>
        <w:rPr>
          <w:b/>
          <w:bCs/>
          <w:lang w:val="it-IT"/>
        </w:rPr>
      </w:pPr>
      <w:r w:rsidRPr="003108C8">
        <w:rPr>
          <w:b/>
          <w:bCs/>
          <w:lang w:val="it-IT"/>
        </w:rPr>
        <w:t>Persona di contatto del gruppo</w:t>
      </w:r>
    </w:p>
    <w:p w14:paraId="625BBB42" w14:textId="77777777" w:rsidR="00C0360A" w:rsidRPr="004B644D" w:rsidRDefault="003108C8" w:rsidP="00960A65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="00C0360A" w:rsidRPr="004B644D">
        <w:rPr>
          <w:lang w:val="it-IT"/>
        </w:rPr>
        <w:t>:</w:t>
      </w:r>
      <w:r w:rsidR="00C0360A"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360A" w:rsidRPr="004B644D">
        <w:rPr>
          <w:lang w:val="it-IT"/>
        </w:rPr>
        <w:instrText xml:space="preserve"> FORMTEXT </w:instrText>
      </w:r>
      <w:r w:rsidR="00B12965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B12965">
        <w:fldChar w:fldCharType="end"/>
      </w:r>
      <w:bookmarkEnd w:id="1"/>
      <w:r w:rsidR="00960A65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="0019314F" w:rsidRPr="004B644D">
        <w:rPr>
          <w:lang w:val="it-IT"/>
        </w:rPr>
        <w:instrText xml:space="preserve"> FORMTEXT </w:instrText>
      </w:r>
      <w:r w:rsidR="00B12965">
        <w:fldChar w:fldCharType="separate"/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B12965">
        <w:fldChar w:fldCharType="end"/>
      </w:r>
    </w:p>
    <w:p w14:paraId="742BB820" w14:textId="77777777" w:rsidR="00B65984" w:rsidRPr="004B644D" w:rsidRDefault="00B65984" w:rsidP="00B65984">
      <w:pPr>
        <w:tabs>
          <w:tab w:val="left" w:pos="1276"/>
          <w:tab w:val="left" w:pos="3969"/>
        </w:tabs>
        <w:rPr>
          <w:lang w:val="it-IT"/>
        </w:rPr>
      </w:pPr>
    </w:p>
    <w:p w14:paraId="4C43AC12" w14:textId="77777777" w:rsidR="00C0360A" w:rsidRPr="004B644D" w:rsidRDefault="004C4315" w:rsidP="00960A65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="00C0360A" w:rsidRPr="004B644D">
        <w:rPr>
          <w:lang w:val="it-IT"/>
        </w:rPr>
        <w:t xml:space="preserve">: </w:t>
      </w:r>
      <w:r w:rsidR="00C0360A"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B12965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12965">
        <w:fldChar w:fldCharType="end"/>
      </w:r>
      <w:r w:rsidR="00960A65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="00C0360A" w:rsidRPr="004B644D">
        <w:rPr>
          <w:lang w:val="it-IT"/>
        </w:rPr>
        <w:t>:</w:t>
      </w:r>
      <w:r w:rsidR="00C0360A"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B12965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12965">
        <w:fldChar w:fldCharType="end"/>
      </w:r>
    </w:p>
    <w:p w14:paraId="5B2CFF89" w14:textId="77777777" w:rsidR="00B65984" w:rsidRPr="004B644D" w:rsidRDefault="00B65984" w:rsidP="00B65984">
      <w:pPr>
        <w:tabs>
          <w:tab w:val="left" w:pos="1276"/>
          <w:tab w:val="left" w:pos="3969"/>
        </w:tabs>
        <w:rPr>
          <w:lang w:val="it-IT"/>
        </w:rPr>
      </w:pPr>
    </w:p>
    <w:p w14:paraId="6854122B" w14:textId="77777777" w:rsidR="00C0360A" w:rsidRPr="004B644D" w:rsidRDefault="00C0360A" w:rsidP="00960A65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B644D">
        <w:rPr>
          <w:lang w:val="it-IT"/>
        </w:rPr>
        <w:t xml:space="preserve">Email: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="00960A65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F54289" w:rsidRPr="004B644D">
        <w:rPr>
          <w:lang w:val="it-IT"/>
        </w:rPr>
        <w:tab/>
      </w:r>
      <w:r w:rsidR="004C4315" w:rsidRPr="004C4315">
        <w:rPr>
          <w:lang w:val="it-IT"/>
        </w:rPr>
        <w:t>Telefono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7C49EEEF" w14:textId="77777777" w:rsidR="00B65984" w:rsidRPr="004B644D" w:rsidRDefault="00B65984" w:rsidP="00B65984">
      <w:pPr>
        <w:tabs>
          <w:tab w:val="left" w:pos="1276"/>
          <w:tab w:val="left" w:pos="3969"/>
        </w:tabs>
        <w:rPr>
          <w:lang w:val="it-IT"/>
        </w:rPr>
      </w:pPr>
    </w:p>
    <w:p w14:paraId="3B603592" w14:textId="77777777" w:rsidR="002838BC" w:rsidRPr="004B644D" w:rsidRDefault="004C4315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4C4315">
        <w:rPr>
          <w:lang w:val="it-IT"/>
        </w:rPr>
        <w:t>Età</w:t>
      </w:r>
      <w:r w:rsidR="00C0360A" w:rsidRPr="004B644D">
        <w:rPr>
          <w:lang w:val="it-IT"/>
        </w:rPr>
        <w:t xml:space="preserve">: </w:t>
      </w:r>
      <w:r w:rsidR="00C0360A"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B12965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12965">
        <w:fldChar w:fldCharType="end"/>
      </w:r>
      <w:r w:rsidR="007B62FE" w:rsidRPr="004B644D">
        <w:rPr>
          <w:lang w:val="it-IT"/>
        </w:rPr>
        <w:tab/>
      </w:r>
    </w:p>
    <w:p w14:paraId="74F3E77F" w14:textId="77777777" w:rsidR="00B65984" w:rsidRPr="004B644D" w:rsidRDefault="00B65984" w:rsidP="00B65984">
      <w:pPr>
        <w:tabs>
          <w:tab w:val="left" w:pos="1276"/>
          <w:tab w:val="left" w:pos="2552"/>
          <w:tab w:val="left" w:pos="3119"/>
        </w:tabs>
        <w:rPr>
          <w:lang w:val="it-IT"/>
        </w:rPr>
      </w:pPr>
    </w:p>
    <w:p w14:paraId="4C04DB96" w14:textId="77777777" w:rsidR="00C0360A" w:rsidRPr="0056595C" w:rsidRDefault="0056595C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>Esperienza artistica (se esistente):</w:t>
      </w:r>
      <w:r w:rsidR="004B644D">
        <w:rPr>
          <w:lang w:val="it-IT"/>
        </w:rPr>
        <w:tab/>
      </w:r>
      <w:r w:rsidRPr="0056595C">
        <w:rPr>
          <w:lang w:val="it-IT"/>
        </w:rPr>
        <w:t xml:space="preserve">                       </w:t>
      </w:r>
      <w:r w:rsidR="00C0360A"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4B644D">
        <w:rPr>
          <w:lang w:val="it-IT"/>
        </w:rPr>
        <w:instrText xml:space="preserve"> FORMTEXT </w:instrText>
      </w:r>
      <w:r w:rsidR="00B12965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12965">
        <w:fldChar w:fldCharType="end"/>
      </w:r>
      <w:r w:rsidR="00983B17" w:rsidRPr="004B644D">
        <w:rPr>
          <w:lang w:val="it-IT"/>
        </w:rPr>
        <w:t xml:space="preserve"> </w:t>
      </w:r>
    </w:p>
    <w:p w14:paraId="7168EB6C" w14:textId="77777777" w:rsidR="0089266A" w:rsidRPr="004B644D" w:rsidRDefault="0089266A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</w:p>
    <w:p w14:paraId="611C7795" w14:textId="77777777" w:rsidR="00B65984" w:rsidRPr="004B644D" w:rsidRDefault="00B65984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</w:p>
    <w:p w14:paraId="1C2477F5" w14:textId="77777777" w:rsidR="00C0360A" w:rsidRPr="004B644D" w:rsidRDefault="00C0360A" w:rsidP="00C0360A">
      <w:pPr>
        <w:tabs>
          <w:tab w:val="left" w:pos="3261"/>
        </w:tabs>
        <w:spacing w:after="60"/>
        <w:rPr>
          <w:lang w:val="it-IT"/>
        </w:rPr>
      </w:pPr>
    </w:p>
    <w:p w14:paraId="3E1AA9E7" w14:textId="77777777" w:rsidR="0056595C" w:rsidRPr="0056595C" w:rsidRDefault="0056595C" w:rsidP="0056595C">
      <w:pPr>
        <w:tabs>
          <w:tab w:val="left" w:pos="3261"/>
        </w:tabs>
        <w:spacing w:after="60"/>
        <w:rPr>
          <w:b/>
          <w:bCs/>
          <w:lang w:val="it-IT"/>
        </w:rPr>
      </w:pPr>
      <w:r w:rsidRPr="0056595C">
        <w:rPr>
          <w:b/>
          <w:bCs/>
          <w:lang w:val="it-IT"/>
        </w:rPr>
        <w:t>Persone coinvolte nel progetto:</w:t>
      </w:r>
    </w:p>
    <w:p w14:paraId="1FF4C9BA" w14:textId="77777777" w:rsidR="00B65984" w:rsidRPr="004B644D" w:rsidRDefault="00B65984" w:rsidP="00B65984">
      <w:pPr>
        <w:tabs>
          <w:tab w:val="left" w:pos="3261"/>
        </w:tabs>
        <w:spacing w:after="60"/>
        <w:rPr>
          <w:b/>
          <w:bCs/>
          <w:lang w:val="it-IT"/>
        </w:rPr>
      </w:pPr>
    </w:p>
    <w:p w14:paraId="0CEBB100" w14:textId="77777777" w:rsidR="004B644D" w:rsidRPr="004B644D" w:rsidRDefault="004B644D" w:rsidP="004B644D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48F20AF7" w14:textId="77777777" w:rsidR="004B644D" w:rsidRPr="004B644D" w:rsidRDefault="004B644D" w:rsidP="004B644D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089B87E4" w14:textId="77777777" w:rsidR="004B644D" w:rsidRPr="0056595C" w:rsidRDefault="004B644D" w:rsidP="004B644D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 xml:space="preserve">Esperienza artistica (se esistente):                         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 xml:space="preserve"> </w:t>
      </w:r>
    </w:p>
    <w:p w14:paraId="51B8E75B" w14:textId="64BF3010" w:rsidR="00B65984" w:rsidRPr="004B644D" w:rsidRDefault="009B5FC0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  <w:r w:rsidRPr="00B12965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6A8E203" wp14:editId="64FD4EA6">
                <wp:simplePos x="0" y="0"/>
                <wp:positionH relativeFrom="column">
                  <wp:posOffset>21590</wp:posOffset>
                </wp:positionH>
                <wp:positionV relativeFrom="paragraph">
                  <wp:posOffset>196849</wp:posOffset>
                </wp:positionV>
                <wp:extent cx="6705600" cy="0"/>
                <wp:effectExtent l="0" t="0" r="0" b="0"/>
                <wp:wrapNone/>
                <wp:docPr id="145601461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2A13" id="Gerader Verbinde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5.5pt" to="529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906A5F" w14:textId="77777777" w:rsidR="00C0360A" w:rsidRPr="004B644D" w:rsidRDefault="00C0360A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</w:p>
    <w:p w14:paraId="684D8FF5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029894DB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329349C9" w14:textId="77777777" w:rsidR="00C15413" w:rsidRPr="0056595C" w:rsidRDefault="00C15413" w:rsidP="00C15413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 xml:space="preserve">Esperienza artistica (se esistente):                         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 xml:space="preserve"> </w:t>
      </w:r>
    </w:p>
    <w:p w14:paraId="57826EA6" w14:textId="1C74B35C" w:rsidR="00CF6D12" w:rsidRPr="00C15413" w:rsidRDefault="009B5FC0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  <w:r w:rsidRPr="00B12965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7F35BD8" wp14:editId="4942A304">
                <wp:simplePos x="0" y="0"/>
                <wp:positionH relativeFrom="column">
                  <wp:posOffset>0</wp:posOffset>
                </wp:positionH>
                <wp:positionV relativeFrom="paragraph">
                  <wp:posOffset>132714</wp:posOffset>
                </wp:positionV>
                <wp:extent cx="6705600" cy="0"/>
                <wp:effectExtent l="0" t="0" r="0" b="0"/>
                <wp:wrapNone/>
                <wp:docPr id="346501964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1C41" id="Gerader Verbinde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52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11E12" w:rsidRPr="00C15413">
        <w:rPr>
          <w:lang w:val="it-IT"/>
        </w:rPr>
        <w:tab/>
      </w:r>
    </w:p>
    <w:p w14:paraId="41DBC3DA" w14:textId="77777777" w:rsidR="00B65984" w:rsidRPr="00C15413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</w:p>
    <w:p w14:paraId="26F54B1A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2B4EF42C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0EF9F9A7" w14:textId="77777777" w:rsidR="00C15413" w:rsidRPr="0056595C" w:rsidRDefault="00C15413" w:rsidP="00C15413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 xml:space="preserve">Esperienza artistica (se esistente):                         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 xml:space="preserve"> </w:t>
      </w:r>
    </w:p>
    <w:p w14:paraId="26EB41F4" w14:textId="77777777" w:rsidR="00B65984" w:rsidRPr="00C15413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</w:p>
    <w:p w14:paraId="2A4DEFA7" w14:textId="3DD9C007" w:rsidR="00CF6D12" w:rsidRPr="00C15413" w:rsidRDefault="009B5FC0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it-IT"/>
        </w:rPr>
      </w:pPr>
      <w:r w:rsidRPr="00B1296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171D47" wp14:editId="1EEB243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05600" cy="0"/>
                <wp:effectExtent l="0" t="0" r="0" b="0"/>
                <wp:wrapNone/>
                <wp:docPr id="425473448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C49D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AEFB47C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3108C8">
        <w:rPr>
          <w:lang w:val="it-IT"/>
        </w:rPr>
        <w:t>Nome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3108C8">
        <w:rPr>
          <w:lang w:val="it-IT"/>
        </w:rPr>
        <w:t>Cognome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28EBB238" w14:textId="77777777" w:rsidR="00C15413" w:rsidRPr="004B644D" w:rsidRDefault="00C15413" w:rsidP="00C15413">
      <w:pPr>
        <w:tabs>
          <w:tab w:val="left" w:pos="1276"/>
          <w:tab w:val="left" w:pos="3969"/>
        </w:tabs>
        <w:spacing w:after="60"/>
        <w:rPr>
          <w:lang w:val="it-IT"/>
        </w:rPr>
      </w:pPr>
      <w:r w:rsidRPr="004C4315">
        <w:rPr>
          <w:lang w:val="it-IT"/>
        </w:rPr>
        <w:t>Funzione</w:t>
      </w:r>
      <w:r w:rsidRPr="004B644D">
        <w:rPr>
          <w:lang w:val="it-IT"/>
        </w:rPr>
        <w:t xml:space="preserve">: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B644D">
        <w:rPr>
          <w:lang w:val="it-IT"/>
        </w:rPr>
        <w:tab/>
      </w:r>
      <w:r w:rsidRPr="004C4315">
        <w:rPr>
          <w:lang w:val="it-IT"/>
        </w:rPr>
        <w:t>Indirizzo</w:t>
      </w:r>
      <w:r w:rsidRPr="004B644D">
        <w:rPr>
          <w:lang w:val="it-IT"/>
        </w:rPr>
        <w:t>: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</w:p>
    <w:p w14:paraId="7520D885" w14:textId="77777777" w:rsidR="00C15413" w:rsidRPr="0056595C" w:rsidRDefault="00C15413" w:rsidP="00C15413">
      <w:pPr>
        <w:tabs>
          <w:tab w:val="left" w:pos="1276"/>
          <w:tab w:val="left" w:pos="2552"/>
          <w:tab w:val="left" w:pos="3119"/>
        </w:tabs>
        <w:spacing w:after="60"/>
        <w:rPr>
          <w:lang w:val="it-IT"/>
        </w:rPr>
      </w:pPr>
      <w:r w:rsidRPr="0056595C">
        <w:rPr>
          <w:lang w:val="it-IT"/>
        </w:rPr>
        <w:t xml:space="preserve">Esperienza artistica (se esistente):                          </w:t>
      </w:r>
      <w:r w:rsidRPr="004B644D">
        <w:rPr>
          <w:lang w:val="it-IT"/>
        </w:rPr>
        <w:tab/>
      </w:r>
      <w:r w:rsidR="00B12965">
        <w:fldChar w:fldCharType="begin">
          <w:ffData>
            <w:name w:val="Text2"/>
            <w:enabled/>
            <w:calcOnExit w:val="0"/>
            <w:textInput/>
          </w:ffData>
        </w:fldChar>
      </w:r>
      <w:r w:rsidRPr="004B644D">
        <w:rPr>
          <w:lang w:val="it-IT"/>
        </w:rPr>
        <w:instrText xml:space="preserve"> FORMTEXT </w:instrText>
      </w:r>
      <w:r w:rsidR="00B1296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12965">
        <w:fldChar w:fldCharType="end"/>
      </w:r>
      <w:r w:rsidRPr="004B644D">
        <w:rPr>
          <w:lang w:val="it-IT"/>
        </w:rPr>
        <w:t xml:space="preserve"> </w:t>
      </w:r>
    </w:p>
    <w:p w14:paraId="081F5FC7" w14:textId="77777777" w:rsidR="00185517" w:rsidRPr="009B5FC0" w:rsidRDefault="00185517" w:rsidP="00B65984">
      <w:pPr>
        <w:tabs>
          <w:tab w:val="left" w:pos="2410"/>
          <w:tab w:val="left" w:pos="4536"/>
          <w:tab w:val="left" w:pos="7513"/>
        </w:tabs>
        <w:spacing w:after="60"/>
        <w:rPr>
          <w:rFonts w:ascii="Grotesque" w:hAnsi="Grotesque"/>
          <w:lang w:val="it-IT"/>
        </w:rPr>
      </w:pPr>
    </w:p>
    <w:sectPr w:rsidR="00185517" w:rsidRPr="009B5FC0" w:rsidSect="000F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1850" w14:textId="77777777" w:rsidR="00E62C68" w:rsidRDefault="00E62C68" w:rsidP="00193CF6">
      <w:r>
        <w:separator/>
      </w:r>
    </w:p>
  </w:endnote>
  <w:endnote w:type="continuationSeparator" w:id="0">
    <w:p w14:paraId="7A2F28D2" w14:textId="77777777" w:rsidR="00E62C68" w:rsidRDefault="00E62C68" w:rsidP="001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99">
    <w:altName w:val="Yu Gothic"/>
    <w:charset w:val="8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9C7B" w14:textId="77777777" w:rsidR="00193CF6" w:rsidRDefault="00193C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8E7E" w14:textId="77777777" w:rsidR="00193CF6" w:rsidRDefault="00193C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6022" w14:textId="77777777" w:rsidR="00193CF6" w:rsidRDefault="00193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D03D" w14:textId="77777777" w:rsidR="00E62C68" w:rsidRDefault="00E62C68" w:rsidP="00193CF6">
      <w:r>
        <w:separator/>
      </w:r>
    </w:p>
  </w:footnote>
  <w:footnote w:type="continuationSeparator" w:id="0">
    <w:p w14:paraId="01EE5931" w14:textId="77777777" w:rsidR="00E62C68" w:rsidRDefault="00E62C68" w:rsidP="001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A90B" w14:textId="77777777" w:rsidR="00193CF6" w:rsidRDefault="00193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3C11" w14:textId="77777777" w:rsidR="00193CF6" w:rsidRDefault="00193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ABBA" w14:textId="77777777" w:rsidR="00193CF6" w:rsidRDefault="00193C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9312254">
    <w:abstractNumId w:val="0"/>
  </w:num>
  <w:num w:numId="2" w16cid:durableId="781798805">
    <w:abstractNumId w:val="1"/>
  </w:num>
  <w:num w:numId="3" w16cid:durableId="1702972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sxc1jB+Y6nCL68rCZxa7J3uYaItSRejchsAxnvWOvurvM06nrNANIw658BpasfYx2P56HMHkf5+KLtAtRTKfQ==" w:salt="tEDMP3SZtHs5+EDGZ0IQRg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6"/>
    <w:rsid w:val="000B42F1"/>
    <w:rsid w:val="000F4D9C"/>
    <w:rsid w:val="0014033D"/>
    <w:rsid w:val="0015338E"/>
    <w:rsid w:val="0017028B"/>
    <w:rsid w:val="00174987"/>
    <w:rsid w:val="00185517"/>
    <w:rsid w:val="0019314F"/>
    <w:rsid w:val="00193CF6"/>
    <w:rsid w:val="001956FB"/>
    <w:rsid w:val="001A7DC5"/>
    <w:rsid w:val="001C0B35"/>
    <w:rsid w:val="001E23DA"/>
    <w:rsid w:val="00217486"/>
    <w:rsid w:val="002342FD"/>
    <w:rsid w:val="00267836"/>
    <w:rsid w:val="002838BC"/>
    <w:rsid w:val="002D5DA5"/>
    <w:rsid w:val="0030556D"/>
    <w:rsid w:val="003108C8"/>
    <w:rsid w:val="00311E87"/>
    <w:rsid w:val="00356BF5"/>
    <w:rsid w:val="00361360"/>
    <w:rsid w:val="00365365"/>
    <w:rsid w:val="003C0D91"/>
    <w:rsid w:val="003D1E02"/>
    <w:rsid w:val="0046011B"/>
    <w:rsid w:val="00471B33"/>
    <w:rsid w:val="00485AC9"/>
    <w:rsid w:val="004860FE"/>
    <w:rsid w:val="004B644D"/>
    <w:rsid w:val="004C4315"/>
    <w:rsid w:val="0056595C"/>
    <w:rsid w:val="005B41AC"/>
    <w:rsid w:val="005C10F9"/>
    <w:rsid w:val="005D24E9"/>
    <w:rsid w:val="005F6F40"/>
    <w:rsid w:val="00605370"/>
    <w:rsid w:val="00633112"/>
    <w:rsid w:val="0066209B"/>
    <w:rsid w:val="006B1F77"/>
    <w:rsid w:val="006C5064"/>
    <w:rsid w:val="00751594"/>
    <w:rsid w:val="00784495"/>
    <w:rsid w:val="007A3CAD"/>
    <w:rsid w:val="007B62FE"/>
    <w:rsid w:val="008120C8"/>
    <w:rsid w:val="0089266A"/>
    <w:rsid w:val="008B0852"/>
    <w:rsid w:val="008B401B"/>
    <w:rsid w:val="008F5490"/>
    <w:rsid w:val="00914484"/>
    <w:rsid w:val="00960A65"/>
    <w:rsid w:val="00983B17"/>
    <w:rsid w:val="009B5FC0"/>
    <w:rsid w:val="00A11E12"/>
    <w:rsid w:val="00A42B5C"/>
    <w:rsid w:val="00A94479"/>
    <w:rsid w:val="00A9702C"/>
    <w:rsid w:val="00AB6057"/>
    <w:rsid w:val="00AC0498"/>
    <w:rsid w:val="00AC491B"/>
    <w:rsid w:val="00B12965"/>
    <w:rsid w:val="00B33981"/>
    <w:rsid w:val="00B65984"/>
    <w:rsid w:val="00B95596"/>
    <w:rsid w:val="00BF42E9"/>
    <w:rsid w:val="00C0360A"/>
    <w:rsid w:val="00C15413"/>
    <w:rsid w:val="00C34425"/>
    <w:rsid w:val="00C75CF8"/>
    <w:rsid w:val="00C92620"/>
    <w:rsid w:val="00CB72EA"/>
    <w:rsid w:val="00CF6D12"/>
    <w:rsid w:val="00D61E9C"/>
    <w:rsid w:val="00DA5152"/>
    <w:rsid w:val="00DA735F"/>
    <w:rsid w:val="00E62C68"/>
    <w:rsid w:val="00E726C3"/>
    <w:rsid w:val="00E770E5"/>
    <w:rsid w:val="00E83983"/>
    <w:rsid w:val="00F270A3"/>
    <w:rsid w:val="00F532E4"/>
    <w:rsid w:val="00F53926"/>
    <w:rsid w:val="00F54289"/>
    <w:rsid w:val="00F70C75"/>
    <w:rsid w:val="00F80404"/>
    <w:rsid w:val="00F853F3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7FB57221"/>
  <w15:docId w15:val="{8B18692F-57A1-4E88-9CED-648BF07D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12965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12965"/>
  </w:style>
  <w:style w:type="character" w:styleId="Hyperlink">
    <w:name w:val="Hyperlink"/>
    <w:rsid w:val="00B12965"/>
    <w:rPr>
      <w:color w:val="0563C1"/>
      <w:u w:val="single"/>
    </w:rPr>
  </w:style>
  <w:style w:type="character" w:customStyle="1" w:styleId="NichtaufgelsteErwhnung1">
    <w:name w:val="Nicht aufgelöste Erwähnung1"/>
    <w:rsid w:val="00B12965"/>
    <w:rPr>
      <w:color w:val="605E5C"/>
    </w:rPr>
  </w:style>
  <w:style w:type="character" w:customStyle="1" w:styleId="BesuchterLink1">
    <w:name w:val="BesuchterLink1"/>
    <w:rsid w:val="00B12965"/>
    <w:rPr>
      <w:color w:val="954F72"/>
      <w:u w:val="single"/>
    </w:rPr>
  </w:style>
  <w:style w:type="character" w:customStyle="1" w:styleId="Puces">
    <w:name w:val="Puces"/>
    <w:rsid w:val="00B12965"/>
    <w:rPr>
      <w:rFonts w:ascii="OpenSymbol" w:eastAsia="OpenSymbol" w:hAnsi="OpenSymbol" w:cs="OpenSymbol"/>
    </w:rPr>
  </w:style>
  <w:style w:type="paragraph" w:customStyle="1" w:styleId="Titre">
    <w:name w:val="Titre"/>
    <w:basedOn w:val="Standard"/>
    <w:next w:val="Textkrper"/>
    <w:rsid w:val="00B12965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B12965"/>
    <w:pPr>
      <w:spacing w:after="120"/>
    </w:pPr>
  </w:style>
  <w:style w:type="paragraph" w:styleId="Liste">
    <w:name w:val="List"/>
    <w:basedOn w:val="Textkrper"/>
    <w:rsid w:val="00B12965"/>
  </w:style>
  <w:style w:type="paragraph" w:customStyle="1" w:styleId="Lgende">
    <w:name w:val="Légende"/>
    <w:basedOn w:val="Standard"/>
    <w:rsid w:val="00B129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B12965"/>
    <w:pPr>
      <w:suppressLineNumbers/>
    </w:pPr>
  </w:style>
  <w:style w:type="paragraph" w:customStyle="1" w:styleId="berarbeitung1">
    <w:name w:val="Überarbeitung1"/>
    <w:rsid w:val="00B12965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paragraph" w:customStyle="1" w:styleId="Listenabsatz1">
    <w:name w:val="Listenabsatz1"/>
    <w:basedOn w:val="Standard"/>
    <w:rsid w:val="00B12965"/>
    <w:pPr>
      <w:ind w:left="720"/>
    </w:pPr>
  </w:style>
  <w:style w:type="paragraph" w:styleId="Kopfzeile">
    <w:name w:val="header"/>
    <w:basedOn w:val="Standard"/>
    <w:link w:val="KopfzeileZchn"/>
    <w:rsid w:val="00193C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paragraph" w:styleId="Fuzeile">
    <w:name w:val="footer"/>
    <w:basedOn w:val="Standard"/>
    <w:link w:val="FuzeileZchn"/>
    <w:rsid w:val="00193C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character" w:styleId="Platzhaltertext">
    <w:name w:val="Placeholder Text"/>
    <w:rsid w:val="00C0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Ortega</dc:creator>
  <cp:keywords/>
  <dc:description/>
  <cp:lastModifiedBy>Marie Theres Langenstein</cp:lastModifiedBy>
  <cp:revision>2</cp:revision>
  <cp:lastPrinted>2024-10-15T09:51:00Z</cp:lastPrinted>
  <dcterms:created xsi:type="dcterms:W3CDTF">2025-06-18T15:19:00Z</dcterms:created>
  <dcterms:modified xsi:type="dcterms:W3CDTF">2025-06-18T15:19:00Z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