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6DC956" w14:textId="043407C9" w:rsidR="007371DB" w:rsidRPr="007371DB" w:rsidRDefault="00B12ECA" w:rsidP="007371DB">
      <w:pPr>
        <w:spacing w:line="276" w:lineRule="auto"/>
        <w:rPr>
          <w:rFonts w:ascii="Grotesque" w:hAnsi="Grotesque"/>
          <w:b/>
          <w:bCs/>
          <w:sz w:val="28"/>
          <w:szCs w:val="28"/>
          <w:lang w:val="en-GB"/>
        </w:rPr>
      </w:pPr>
      <w:r w:rsidRPr="00BF6E29">
        <w:rPr>
          <w:noProof/>
        </w:rPr>
        <w:drawing>
          <wp:anchor distT="0" distB="0" distL="114300" distR="114300" simplePos="0" relativeHeight="251656192" behindDoc="0" locked="0" layoutInCell="1" allowOverlap="1" wp14:anchorId="2D55B196" wp14:editId="63E9321A">
            <wp:simplePos x="0" y="0"/>
            <wp:positionH relativeFrom="column">
              <wp:posOffset>5431790</wp:posOffset>
            </wp:positionH>
            <wp:positionV relativeFrom="paragraph">
              <wp:posOffset>-319405</wp:posOffset>
            </wp:positionV>
            <wp:extent cx="486410" cy="54102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1DB" w:rsidRPr="007371DB">
        <w:rPr>
          <w:rFonts w:ascii="Grotesque" w:hAnsi="Grotesque"/>
          <w:b/>
          <w:bCs/>
          <w:sz w:val="28"/>
          <w:szCs w:val="28"/>
          <w:lang w:val="en-GB"/>
        </w:rPr>
        <w:t>F</w:t>
      </w:r>
      <w:bookmarkStart w:id="0" w:name="_Hlk180486139"/>
      <w:r w:rsidR="007371DB" w:rsidRPr="007371DB">
        <w:rPr>
          <w:rFonts w:ascii="Grotesque" w:hAnsi="Grotesque"/>
          <w:b/>
          <w:bCs/>
          <w:sz w:val="28"/>
          <w:szCs w:val="28"/>
          <w:lang w:val="en-GB"/>
        </w:rPr>
        <w:t>estival of Satellites 202</w:t>
      </w:r>
      <w:r>
        <w:rPr>
          <w:rFonts w:ascii="Grotesque" w:hAnsi="Grotesque"/>
          <w:b/>
          <w:bCs/>
          <w:sz w:val="28"/>
          <w:szCs w:val="28"/>
          <w:lang w:val="en-GB"/>
        </w:rPr>
        <w:t>6</w:t>
      </w:r>
    </w:p>
    <w:bookmarkEnd w:id="0"/>
    <w:p w14:paraId="36D1BA37" w14:textId="77777777" w:rsidR="00365365" w:rsidRPr="00852632" w:rsidRDefault="00365365" w:rsidP="004860FE">
      <w:pPr>
        <w:spacing w:line="276" w:lineRule="auto"/>
        <w:rPr>
          <w:rFonts w:ascii="Grotesque" w:hAnsi="Grotesque"/>
          <w:b/>
          <w:bCs/>
          <w:sz w:val="28"/>
          <w:szCs w:val="28"/>
          <w:lang w:val="en-GB"/>
        </w:rPr>
      </w:pPr>
    </w:p>
    <w:p w14:paraId="26E19EE2" w14:textId="77777777" w:rsidR="00365365" w:rsidRPr="00852632" w:rsidRDefault="00365365" w:rsidP="004860FE">
      <w:pPr>
        <w:spacing w:line="276" w:lineRule="auto"/>
        <w:rPr>
          <w:rFonts w:ascii="Grotesque" w:hAnsi="Grotesque"/>
          <w:b/>
          <w:bCs/>
          <w:sz w:val="28"/>
          <w:szCs w:val="28"/>
          <w:lang w:val="en-GB"/>
        </w:rPr>
      </w:pPr>
    </w:p>
    <w:p w14:paraId="389901D8" w14:textId="77777777" w:rsidR="00852632" w:rsidRPr="00852632" w:rsidRDefault="00852632" w:rsidP="00852632">
      <w:pPr>
        <w:tabs>
          <w:tab w:val="left" w:pos="3261"/>
        </w:tabs>
        <w:spacing w:after="60"/>
        <w:rPr>
          <w:lang w:val="en-GB"/>
        </w:rPr>
      </w:pPr>
      <w:bookmarkStart w:id="1" w:name="_Hlk180486153"/>
      <w:r w:rsidRPr="00852632">
        <w:rPr>
          <w:lang w:val="en-GB"/>
        </w:rPr>
        <w:t>Contact form for the registration Festival of Satellites</w:t>
      </w:r>
    </w:p>
    <w:bookmarkEnd w:id="1"/>
    <w:p w14:paraId="60E888B8" w14:textId="77777777" w:rsidR="00C0360A" w:rsidRPr="00852632" w:rsidRDefault="00C0360A" w:rsidP="00C0360A">
      <w:pPr>
        <w:tabs>
          <w:tab w:val="left" w:pos="3261"/>
        </w:tabs>
        <w:spacing w:after="60"/>
        <w:rPr>
          <w:lang w:val="en-GB"/>
        </w:rPr>
      </w:pPr>
    </w:p>
    <w:p w14:paraId="53D1DF19" w14:textId="77777777" w:rsidR="00B65984" w:rsidRPr="00852632" w:rsidRDefault="00B65984" w:rsidP="00C0360A">
      <w:pPr>
        <w:tabs>
          <w:tab w:val="left" w:pos="3261"/>
        </w:tabs>
        <w:spacing w:after="60"/>
        <w:rPr>
          <w:lang w:val="en-GB"/>
        </w:rPr>
      </w:pPr>
    </w:p>
    <w:p w14:paraId="35689D45" w14:textId="5DF90292" w:rsidR="00C0360A" w:rsidRPr="00463F49" w:rsidRDefault="00852632" w:rsidP="00C0360A">
      <w:pPr>
        <w:tabs>
          <w:tab w:val="left" w:pos="3261"/>
        </w:tabs>
        <w:spacing w:after="60"/>
        <w:rPr>
          <w:lang w:val="en-GB"/>
        </w:rPr>
      </w:pPr>
      <w:bookmarkStart w:id="2" w:name="_Hlk180486160"/>
      <w:r w:rsidRPr="00852632">
        <w:rPr>
          <w:b/>
          <w:bCs/>
          <w:lang w:val="en-GB"/>
        </w:rPr>
        <w:t>Working title of the project</w:t>
      </w:r>
      <w:r w:rsidR="00C0360A" w:rsidRPr="00463F49">
        <w:rPr>
          <w:b/>
          <w:bCs/>
          <w:lang w:val="en-GB"/>
        </w:rPr>
        <w:t>:</w:t>
      </w:r>
      <w:r w:rsidR="00C0360A" w:rsidRPr="00463F49">
        <w:rPr>
          <w:lang w:val="en-GB"/>
        </w:rPr>
        <w:t xml:space="preserve"> </w:t>
      </w:r>
      <w:r w:rsidR="00C0360A" w:rsidRPr="00463F49">
        <w:rPr>
          <w:lang w:val="en-GB"/>
        </w:rPr>
        <w:tab/>
      </w:r>
      <w:r w:rsidR="00BF6E29" w:rsidRPr="0046011B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C0360A" w:rsidRPr="00463F49">
        <w:rPr>
          <w:lang w:val="en-GB"/>
        </w:rPr>
        <w:instrText xml:space="preserve"> FORMTEXT </w:instrText>
      </w:r>
      <w:r w:rsidR="00BF6E29" w:rsidRPr="0046011B">
        <w:fldChar w:fldCharType="separate"/>
      </w:r>
      <w:r w:rsidR="002A2A4E" w:rsidRPr="002A2A4E">
        <w:rPr>
          <w:lang w:val="en-GB"/>
        </w:rPr>
        <w:t>     </w:t>
      </w:r>
      <w:r w:rsidR="00BF6E29" w:rsidRPr="0046011B">
        <w:fldChar w:fldCharType="end"/>
      </w:r>
      <w:bookmarkEnd w:id="3"/>
      <w:r w:rsidR="00C0360A" w:rsidRPr="00463F49">
        <w:rPr>
          <w:lang w:val="en-GB"/>
        </w:rPr>
        <w:t xml:space="preserve"> </w:t>
      </w:r>
    </w:p>
    <w:bookmarkEnd w:id="2"/>
    <w:p w14:paraId="09663C15" w14:textId="77777777" w:rsidR="00C0360A" w:rsidRPr="00463F49" w:rsidRDefault="00C0360A" w:rsidP="00C0360A">
      <w:pPr>
        <w:spacing w:after="60"/>
        <w:rPr>
          <w:lang w:val="en-GB"/>
        </w:rPr>
      </w:pPr>
    </w:p>
    <w:p w14:paraId="321BA734" w14:textId="77777777" w:rsidR="00B65984" w:rsidRPr="00463F49" w:rsidRDefault="00B65984" w:rsidP="00C0360A">
      <w:pPr>
        <w:spacing w:after="60"/>
        <w:rPr>
          <w:lang w:val="en-GB"/>
        </w:rPr>
      </w:pPr>
    </w:p>
    <w:p w14:paraId="69EA4ADB" w14:textId="77777777" w:rsidR="00463F49" w:rsidRPr="00463F49" w:rsidRDefault="00463F49" w:rsidP="00463F49">
      <w:pPr>
        <w:tabs>
          <w:tab w:val="left" w:pos="1276"/>
          <w:tab w:val="left" w:pos="3969"/>
        </w:tabs>
        <w:spacing w:after="60"/>
        <w:rPr>
          <w:b/>
          <w:bCs/>
          <w:lang w:val="en-GB"/>
        </w:rPr>
      </w:pPr>
      <w:bookmarkStart w:id="4" w:name="_Hlk180486167"/>
      <w:r w:rsidRPr="00463F49">
        <w:rPr>
          <w:b/>
          <w:bCs/>
          <w:lang w:val="en-GB"/>
        </w:rPr>
        <w:t>Contact person of the group</w:t>
      </w:r>
    </w:p>
    <w:p w14:paraId="5C46B303" w14:textId="77777777" w:rsidR="00C0360A" w:rsidRPr="00463F49" w:rsidRDefault="00463F49" w:rsidP="00960A65">
      <w:pPr>
        <w:tabs>
          <w:tab w:val="left" w:pos="1276"/>
          <w:tab w:val="left" w:pos="3969"/>
        </w:tabs>
        <w:spacing w:after="60"/>
        <w:rPr>
          <w:lang w:val="en-GB"/>
        </w:rPr>
      </w:pPr>
      <w:bookmarkStart w:id="5" w:name="_Hlk180486176"/>
      <w:bookmarkEnd w:id="4"/>
      <w:r w:rsidRPr="00463F49">
        <w:rPr>
          <w:lang w:val="en-GB"/>
        </w:rPr>
        <w:t>First name:</w:t>
      </w:r>
      <w:r w:rsidR="00C0360A" w:rsidRPr="00463F49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C0360A" w:rsidRPr="00463F49">
        <w:rPr>
          <w:lang w:val="en-GB"/>
        </w:rPr>
        <w:instrText xml:space="preserve"> FORMTEXT </w:instrText>
      </w:r>
      <w:r w:rsidR="00BF6E29">
        <w:fldChar w:fldCharType="separate"/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19314F">
        <w:t> </w:t>
      </w:r>
      <w:r w:rsidR="00BF6E29">
        <w:fldChar w:fldCharType="end"/>
      </w:r>
      <w:bookmarkEnd w:id="6"/>
      <w:r w:rsidR="00960A65" w:rsidRPr="00463F49">
        <w:rPr>
          <w:lang w:val="en-GB"/>
        </w:rPr>
        <w:tab/>
      </w:r>
      <w:r w:rsidR="00F54289" w:rsidRPr="00463F49">
        <w:rPr>
          <w:lang w:val="en-GB"/>
        </w:rPr>
        <w:tab/>
      </w:r>
      <w:r w:rsidR="007B5E16">
        <w:rPr>
          <w:lang w:val="en-GB"/>
        </w:rPr>
        <w:tab/>
        <w:t>Last name:</w:t>
      </w:r>
      <w:r w:rsidR="007B5E16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="0019314F" w:rsidRPr="00463F49">
        <w:rPr>
          <w:lang w:val="en-GB"/>
        </w:rPr>
        <w:instrText xml:space="preserve"> FORMTEXT </w:instrText>
      </w:r>
      <w:r w:rsidR="00BF6E29">
        <w:fldChar w:fldCharType="separate"/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19314F">
        <w:rPr>
          <w:noProof/>
        </w:rPr>
        <w:t> </w:t>
      </w:r>
      <w:r w:rsidR="00BF6E29">
        <w:fldChar w:fldCharType="end"/>
      </w:r>
    </w:p>
    <w:bookmarkEnd w:id="5"/>
    <w:p w14:paraId="1F4E52CF" w14:textId="77777777" w:rsidR="00B65984" w:rsidRPr="00463F49" w:rsidRDefault="00B65984" w:rsidP="00B65984">
      <w:pPr>
        <w:tabs>
          <w:tab w:val="left" w:pos="1276"/>
          <w:tab w:val="left" w:pos="3969"/>
        </w:tabs>
        <w:rPr>
          <w:lang w:val="en-GB"/>
        </w:rPr>
      </w:pPr>
    </w:p>
    <w:p w14:paraId="1ACB8513" w14:textId="77777777" w:rsidR="00C0360A" w:rsidRPr="00F81B02" w:rsidRDefault="00F81B02" w:rsidP="00960A65">
      <w:pPr>
        <w:tabs>
          <w:tab w:val="left" w:pos="1276"/>
          <w:tab w:val="left" w:pos="3969"/>
        </w:tabs>
        <w:spacing w:after="60"/>
        <w:rPr>
          <w:lang w:val="en-GB"/>
        </w:rPr>
      </w:pPr>
      <w:bookmarkStart w:id="7" w:name="_Hlk180486188"/>
      <w:r w:rsidRPr="00F81B02">
        <w:rPr>
          <w:lang w:val="en-GB"/>
        </w:rPr>
        <w:t>Function</w:t>
      </w:r>
      <w:r w:rsidR="00C0360A" w:rsidRPr="00F81B02">
        <w:rPr>
          <w:lang w:val="en-GB"/>
        </w:rPr>
        <w:t xml:space="preserve">: </w:t>
      </w:r>
      <w:r w:rsidR="00C0360A" w:rsidRPr="00F81B02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F81B02">
        <w:rPr>
          <w:lang w:val="en-GB"/>
        </w:rPr>
        <w:instrText xml:space="preserve"> FORMTEXT </w:instrText>
      </w:r>
      <w:r w:rsidR="00BF6E29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BF6E29">
        <w:fldChar w:fldCharType="end"/>
      </w:r>
      <w:r w:rsidR="00960A65" w:rsidRPr="00F81B02">
        <w:rPr>
          <w:lang w:val="en-GB"/>
        </w:rPr>
        <w:tab/>
      </w:r>
      <w:r w:rsidR="00F54289" w:rsidRPr="00F81B02">
        <w:rPr>
          <w:lang w:val="en-GB"/>
        </w:rPr>
        <w:tab/>
      </w:r>
      <w:r w:rsidR="00F54289" w:rsidRPr="00F81B02">
        <w:rPr>
          <w:lang w:val="en-GB"/>
        </w:rPr>
        <w:tab/>
      </w:r>
      <w:r w:rsidR="008762DB" w:rsidRPr="008762DB">
        <w:rPr>
          <w:lang w:val="en-GB"/>
        </w:rPr>
        <w:t>Address</w:t>
      </w:r>
      <w:r w:rsidR="00C0360A" w:rsidRPr="00F81B02">
        <w:rPr>
          <w:lang w:val="en-GB"/>
        </w:rPr>
        <w:t>:</w:t>
      </w:r>
      <w:r w:rsidR="00C0360A" w:rsidRPr="00F81B02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F81B02">
        <w:rPr>
          <w:lang w:val="en-GB"/>
        </w:rPr>
        <w:instrText xml:space="preserve"> FORMTEXT </w:instrText>
      </w:r>
      <w:r w:rsidR="00BF6E29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BF6E29">
        <w:fldChar w:fldCharType="end"/>
      </w:r>
    </w:p>
    <w:bookmarkEnd w:id="7"/>
    <w:p w14:paraId="0CBCF462" w14:textId="77777777" w:rsidR="00B65984" w:rsidRPr="00F81B02" w:rsidRDefault="00B65984" w:rsidP="00B65984">
      <w:pPr>
        <w:tabs>
          <w:tab w:val="left" w:pos="1276"/>
          <w:tab w:val="left" w:pos="3969"/>
        </w:tabs>
        <w:rPr>
          <w:lang w:val="en-GB"/>
        </w:rPr>
      </w:pPr>
    </w:p>
    <w:p w14:paraId="47F81C35" w14:textId="77777777" w:rsidR="00C0360A" w:rsidRPr="003D128E" w:rsidRDefault="00C0360A" w:rsidP="00960A65">
      <w:pPr>
        <w:tabs>
          <w:tab w:val="left" w:pos="1276"/>
          <w:tab w:val="left" w:pos="3969"/>
        </w:tabs>
        <w:spacing w:after="60"/>
        <w:rPr>
          <w:lang w:val="en-GB"/>
        </w:rPr>
      </w:pPr>
      <w:bookmarkStart w:id="8" w:name="_Hlk180486194"/>
      <w:r w:rsidRPr="003D128E">
        <w:rPr>
          <w:lang w:val="en-GB"/>
        </w:rPr>
        <w:t xml:space="preserve">Email: </w:t>
      </w:r>
      <w:r w:rsidRPr="003D128E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3D128E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  <w:r w:rsidR="00960A65" w:rsidRPr="003D128E">
        <w:rPr>
          <w:lang w:val="en-GB"/>
        </w:rPr>
        <w:tab/>
      </w:r>
      <w:r w:rsidR="00F54289" w:rsidRPr="003D128E">
        <w:rPr>
          <w:lang w:val="en-GB"/>
        </w:rPr>
        <w:tab/>
      </w:r>
      <w:r w:rsidR="00F54289" w:rsidRPr="003D128E">
        <w:rPr>
          <w:lang w:val="en-GB"/>
        </w:rPr>
        <w:tab/>
      </w:r>
      <w:r w:rsidR="008762DB" w:rsidRPr="003D128E">
        <w:rPr>
          <w:lang w:val="en-GB"/>
        </w:rPr>
        <w:t>Phone</w:t>
      </w:r>
      <w:r w:rsidRPr="003D128E">
        <w:rPr>
          <w:lang w:val="en-GB"/>
        </w:rPr>
        <w:t xml:space="preserve">: </w:t>
      </w:r>
      <w:r w:rsidR="008762DB" w:rsidRPr="003D128E">
        <w:rPr>
          <w:lang w:val="en-GB"/>
        </w:rPr>
        <w:tab/>
      </w:r>
      <w:r w:rsidRPr="003D128E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3D128E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</w:p>
    <w:bookmarkEnd w:id="8"/>
    <w:p w14:paraId="145EF778" w14:textId="77777777" w:rsidR="00B65984" w:rsidRPr="003D128E" w:rsidRDefault="00B65984" w:rsidP="00B65984">
      <w:pPr>
        <w:tabs>
          <w:tab w:val="left" w:pos="1276"/>
          <w:tab w:val="left" w:pos="3969"/>
        </w:tabs>
        <w:rPr>
          <w:lang w:val="en-GB"/>
        </w:rPr>
      </w:pPr>
    </w:p>
    <w:p w14:paraId="1A4884BF" w14:textId="77777777" w:rsidR="002838BC" w:rsidRPr="003D128E" w:rsidRDefault="008762DB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en-GB"/>
        </w:rPr>
      </w:pPr>
      <w:bookmarkStart w:id="9" w:name="_Hlk180486205"/>
      <w:r w:rsidRPr="003D128E">
        <w:rPr>
          <w:lang w:val="en-GB"/>
        </w:rPr>
        <w:t>Age</w:t>
      </w:r>
      <w:r w:rsidR="00C0360A" w:rsidRPr="003D128E">
        <w:rPr>
          <w:lang w:val="en-GB"/>
        </w:rPr>
        <w:t xml:space="preserve">: </w:t>
      </w:r>
      <w:r w:rsidR="00C0360A" w:rsidRPr="003D128E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3D128E">
        <w:rPr>
          <w:lang w:val="en-GB"/>
        </w:rPr>
        <w:instrText xml:space="preserve"> FORMTEXT </w:instrText>
      </w:r>
      <w:r w:rsidR="00BF6E29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BF6E29">
        <w:fldChar w:fldCharType="end"/>
      </w:r>
      <w:r w:rsidR="007B62FE" w:rsidRPr="003D128E">
        <w:rPr>
          <w:lang w:val="en-GB"/>
        </w:rPr>
        <w:tab/>
      </w:r>
    </w:p>
    <w:bookmarkEnd w:id="9"/>
    <w:p w14:paraId="6B19582B" w14:textId="77777777" w:rsidR="00B65984" w:rsidRPr="003D128E" w:rsidRDefault="00B65984" w:rsidP="00B65984">
      <w:pPr>
        <w:tabs>
          <w:tab w:val="left" w:pos="1276"/>
          <w:tab w:val="left" w:pos="2552"/>
          <w:tab w:val="left" w:pos="3119"/>
        </w:tabs>
        <w:rPr>
          <w:lang w:val="en-GB"/>
        </w:rPr>
      </w:pPr>
    </w:p>
    <w:p w14:paraId="46586015" w14:textId="77777777" w:rsidR="00C0360A" w:rsidRPr="0063749C" w:rsidRDefault="003D128E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en-GB"/>
        </w:rPr>
      </w:pPr>
      <w:bookmarkStart w:id="10" w:name="_Hlk180486219"/>
      <w:r w:rsidRPr="0063749C">
        <w:rPr>
          <w:lang w:val="en-GB"/>
        </w:rPr>
        <w:t>Artistic experience</w:t>
      </w:r>
      <w:r w:rsidR="006D3AB1" w:rsidRPr="0063749C">
        <w:rPr>
          <w:lang w:val="en-GB"/>
        </w:rPr>
        <w:t xml:space="preserve"> (if any)</w:t>
      </w:r>
      <w:r w:rsidR="00C0360A" w:rsidRPr="0063749C">
        <w:rPr>
          <w:lang w:val="en-GB"/>
        </w:rPr>
        <w:t>:</w:t>
      </w:r>
      <w:r w:rsidR="00C0360A" w:rsidRPr="0063749C">
        <w:rPr>
          <w:lang w:val="en-GB"/>
        </w:rPr>
        <w:tab/>
      </w:r>
      <w:r w:rsidR="002838BC" w:rsidRPr="0063749C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="00C0360A" w:rsidRPr="0063749C">
        <w:rPr>
          <w:lang w:val="en-GB"/>
        </w:rPr>
        <w:instrText xml:space="preserve"> FORMTEXT </w:instrText>
      </w:r>
      <w:r w:rsidR="00BF6E29">
        <w:fldChar w:fldCharType="separate"/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C0360A">
        <w:rPr>
          <w:noProof/>
        </w:rPr>
        <w:t> </w:t>
      </w:r>
      <w:r w:rsidR="00BF6E29">
        <w:fldChar w:fldCharType="end"/>
      </w:r>
      <w:r w:rsidR="00983B17" w:rsidRPr="0063749C">
        <w:rPr>
          <w:lang w:val="en-GB"/>
        </w:rPr>
        <w:t xml:space="preserve"> </w:t>
      </w:r>
    </w:p>
    <w:bookmarkEnd w:id="10"/>
    <w:p w14:paraId="476AE636" w14:textId="77777777" w:rsidR="0089266A" w:rsidRPr="0063749C" w:rsidRDefault="0089266A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en-GB"/>
        </w:rPr>
      </w:pPr>
    </w:p>
    <w:p w14:paraId="6B0E84A0" w14:textId="77777777" w:rsidR="00B65984" w:rsidRPr="0063749C" w:rsidRDefault="00B65984" w:rsidP="00C75CF8">
      <w:pPr>
        <w:tabs>
          <w:tab w:val="left" w:pos="1276"/>
          <w:tab w:val="left" w:pos="2552"/>
          <w:tab w:val="left" w:pos="3119"/>
        </w:tabs>
        <w:spacing w:after="60"/>
        <w:rPr>
          <w:lang w:val="en-GB"/>
        </w:rPr>
      </w:pPr>
    </w:p>
    <w:p w14:paraId="2702D441" w14:textId="77777777" w:rsidR="00C0360A" w:rsidRPr="0063749C" w:rsidRDefault="00C0360A" w:rsidP="00C0360A">
      <w:pPr>
        <w:tabs>
          <w:tab w:val="left" w:pos="3261"/>
        </w:tabs>
        <w:spacing w:after="60"/>
        <w:rPr>
          <w:lang w:val="en-GB"/>
        </w:rPr>
      </w:pPr>
    </w:p>
    <w:p w14:paraId="32958B45" w14:textId="77777777" w:rsidR="00C0360A" w:rsidRPr="0063749C" w:rsidRDefault="0063749C" w:rsidP="00B65984">
      <w:pPr>
        <w:tabs>
          <w:tab w:val="left" w:pos="3261"/>
        </w:tabs>
        <w:spacing w:after="60"/>
        <w:rPr>
          <w:b/>
          <w:bCs/>
          <w:lang w:val="en-GB"/>
        </w:rPr>
      </w:pPr>
      <w:bookmarkStart w:id="11" w:name="_Hlk180486235"/>
      <w:r w:rsidRPr="0063749C">
        <w:rPr>
          <w:b/>
          <w:bCs/>
          <w:lang w:val="en-GB"/>
        </w:rPr>
        <w:t>Persons involved in the project:</w:t>
      </w:r>
      <w:r w:rsidR="00B65984" w:rsidRPr="0063749C">
        <w:rPr>
          <w:b/>
          <w:bCs/>
          <w:lang w:val="en-GB"/>
        </w:rPr>
        <w:tab/>
      </w:r>
    </w:p>
    <w:bookmarkEnd w:id="11"/>
    <w:p w14:paraId="2E0C9EC0" w14:textId="77777777" w:rsidR="00B65984" w:rsidRPr="0063749C" w:rsidRDefault="00B65984" w:rsidP="00B65984">
      <w:pPr>
        <w:tabs>
          <w:tab w:val="left" w:pos="3261"/>
        </w:tabs>
        <w:spacing w:after="60"/>
        <w:rPr>
          <w:b/>
          <w:bCs/>
          <w:lang w:val="en-GB"/>
        </w:rPr>
      </w:pPr>
    </w:p>
    <w:p w14:paraId="3532E692" w14:textId="77777777" w:rsidR="0063749C" w:rsidRPr="00463F49" w:rsidRDefault="0063749C" w:rsidP="0063749C">
      <w:pPr>
        <w:tabs>
          <w:tab w:val="left" w:pos="1276"/>
          <w:tab w:val="left" w:pos="3969"/>
        </w:tabs>
        <w:spacing w:after="60"/>
        <w:rPr>
          <w:lang w:val="en-GB"/>
        </w:rPr>
      </w:pPr>
      <w:bookmarkStart w:id="12" w:name="_Hlk180486246"/>
      <w:r w:rsidRPr="00463F49">
        <w:rPr>
          <w:lang w:val="en-GB"/>
        </w:rPr>
        <w:t>First name:</w:t>
      </w:r>
      <w:r w:rsidRPr="00463F49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463F49">
        <w:rPr>
          <w:lang w:val="en-GB"/>
        </w:rPr>
        <w:instrText xml:space="preserve"> FORMTEXT </w:instrText>
      </w:r>
      <w:r w:rsidR="00BF6E2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F6E29">
        <w:fldChar w:fldCharType="end"/>
      </w:r>
      <w:r w:rsidRPr="00463F49">
        <w:rPr>
          <w:lang w:val="en-GB"/>
        </w:rPr>
        <w:tab/>
      </w:r>
      <w:r w:rsidRPr="00463F49">
        <w:rPr>
          <w:lang w:val="en-GB"/>
        </w:rPr>
        <w:tab/>
      </w:r>
      <w:r>
        <w:rPr>
          <w:lang w:val="en-GB"/>
        </w:rPr>
        <w:tab/>
        <w:t>Last name:</w:t>
      </w:r>
      <w:r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463F49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</w:p>
    <w:p w14:paraId="7CC43911" w14:textId="77777777" w:rsidR="0063749C" w:rsidRPr="00F81B02" w:rsidRDefault="0063749C" w:rsidP="0063749C">
      <w:pPr>
        <w:tabs>
          <w:tab w:val="left" w:pos="1276"/>
          <w:tab w:val="left" w:pos="3969"/>
        </w:tabs>
        <w:spacing w:after="60"/>
        <w:rPr>
          <w:lang w:val="en-GB"/>
        </w:rPr>
      </w:pPr>
      <w:r w:rsidRPr="00F81B02">
        <w:rPr>
          <w:lang w:val="en-GB"/>
        </w:rPr>
        <w:t xml:space="preserve">Function: </w:t>
      </w:r>
      <w:r w:rsidRPr="00F81B02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F81B02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  <w:r w:rsidRPr="00F81B02">
        <w:rPr>
          <w:lang w:val="en-GB"/>
        </w:rPr>
        <w:tab/>
      </w:r>
      <w:r w:rsidRPr="00F81B02">
        <w:rPr>
          <w:lang w:val="en-GB"/>
        </w:rPr>
        <w:tab/>
      </w:r>
      <w:r w:rsidRPr="00F81B02">
        <w:rPr>
          <w:lang w:val="en-GB"/>
        </w:rPr>
        <w:tab/>
      </w:r>
      <w:r w:rsidRPr="008762DB">
        <w:rPr>
          <w:lang w:val="en-GB"/>
        </w:rPr>
        <w:t>Address</w:t>
      </w:r>
      <w:r w:rsidRPr="00F81B02">
        <w:rPr>
          <w:lang w:val="en-GB"/>
        </w:rPr>
        <w:t>:</w:t>
      </w:r>
      <w:r w:rsidRPr="00F81B02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F81B02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</w:p>
    <w:p w14:paraId="0ECE2CB4" w14:textId="77777777" w:rsidR="0063749C" w:rsidRPr="0063749C" w:rsidRDefault="0063749C" w:rsidP="0063749C">
      <w:pPr>
        <w:tabs>
          <w:tab w:val="left" w:pos="1276"/>
          <w:tab w:val="left" w:pos="2552"/>
          <w:tab w:val="left" w:pos="3119"/>
        </w:tabs>
        <w:spacing w:after="60"/>
        <w:rPr>
          <w:lang w:val="en-GB"/>
        </w:rPr>
      </w:pPr>
      <w:r w:rsidRPr="0063749C">
        <w:rPr>
          <w:lang w:val="en-GB"/>
        </w:rPr>
        <w:t>Artistic experience (if any):</w:t>
      </w:r>
      <w:r w:rsidRPr="0063749C">
        <w:rPr>
          <w:lang w:val="en-GB"/>
        </w:rPr>
        <w:tab/>
      </w:r>
      <w:r w:rsidRPr="0063749C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63749C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  <w:r w:rsidRPr="0063749C">
        <w:rPr>
          <w:lang w:val="en-GB"/>
        </w:rPr>
        <w:t xml:space="preserve"> </w:t>
      </w:r>
    </w:p>
    <w:bookmarkEnd w:id="12"/>
    <w:p w14:paraId="16959BAF" w14:textId="05D3F398" w:rsidR="00B65984" w:rsidRPr="0063749C" w:rsidRDefault="00B12ECA" w:rsidP="0066209B">
      <w:pPr>
        <w:tabs>
          <w:tab w:val="left" w:pos="2410"/>
          <w:tab w:val="left" w:pos="4536"/>
          <w:tab w:val="left" w:pos="7513"/>
        </w:tabs>
        <w:spacing w:after="60"/>
        <w:rPr>
          <w:lang w:val="en-GB"/>
        </w:rPr>
      </w:pPr>
      <w:r w:rsidRPr="00BF6E29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B8AA05B" wp14:editId="1A929E69">
                <wp:simplePos x="0" y="0"/>
                <wp:positionH relativeFrom="column">
                  <wp:posOffset>21590</wp:posOffset>
                </wp:positionH>
                <wp:positionV relativeFrom="paragraph">
                  <wp:posOffset>196849</wp:posOffset>
                </wp:positionV>
                <wp:extent cx="6705600" cy="0"/>
                <wp:effectExtent l="0" t="0" r="0" b="0"/>
                <wp:wrapNone/>
                <wp:docPr id="1506274321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8A0D1" id="Gerader Verbinde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15.5pt" to="529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4823516" w14:textId="77777777" w:rsidR="00C0360A" w:rsidRPr="0063749C" w:rsidRDefault="00C0360A" w:rsidP="0066209B">
      <w:pPr>
        <w:tabs>
          <w:tab w:val="left" w:pos="2410"/>
          <w:tab w:val="left" w:pos="4536"/>
          <w:tab w:val="left" w:pos="7513"/>
        </w:tabs>
        <w:spacing w:after="60"/>
        <w:rPr>
          <w:lang w:val="en-GB"/>
        </w:rPr>
      </w:pPr>
    </w:p>
    <w:p w14:paraId="123B3C6D" w14:textId="77777777" w:rsidR="0063749C" w:rsidRPr="00463F49" w:rsidRDefault="0063749C" w:rsidP="0063749C">
      <w:pPr>
        <w:tabs>
          <w:tab w:val="left" w:pos="1276"/>
          <w:tab w:val="left" w:pos="3969"/>
        </w:tabs>
        <w:spacing w:after="60"/>
        <w:rPr>
          <w:lang w:val="en-GB"/>
        </w:rPr>
      </w:pPr>
      <w:r w:rsidRPr="00463F49">
        <w:rPr>
          <w:lang w:val="en-GB"/>
        </w:rPr>
        <w:t>First name:</w:t>
      </w:r>
      <w:r w:rsidRPr="00463F49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463F49">
        <w:rPr>
          <w:lang w:val="en-GB"/>
        </w:rPr>
        <w:instrText xml:space="preserve"> FORMTEXT </w:instrText>
      </w:r>
      <w:r w:rsidR="00BF6E2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F6E29">
        <w:fldChar w:fldCharType="end"/>
      </w:r>
      <w:r w:rsidRPr="00463F49">
        <w:rPr>
          <w:lang w:val="en-GB"/>
        </w:rPr>
        <w:tab/>
      </w:r>
      <w:r w:rsidRPr="00463F49">
        <w:rPr>
          <w:lang w:val="en-GB"/>
        </w:rPr>
        <w:tab/>
      </w:r>
      <w:r>
        <w:rPr>
          <w:lang w:val="en-GB"/>
        </w:rPr>
        <w:tab/>
        <w:t>Last name:</w:t>
      </w:r>
      <w:r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463F49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</w:p>
    <w:p w14:paraId="0589D441" w14:textId="77777777" w:rsidR="0063749C" w:rsidRPr="00F81B02" w:rsidRDefault="0063749C" w:rsidP="0063749C">
      <w:pPr>
        <w:tabs>
          <w:tab w:val="left" w:pos="1276"/>
          <w:tab w:val="left" w:pos="3969"/>
        </w:tabs>
        <w:spacing w:after="60"/>
        <w:rPr>
          <w:lang w:val="en-GB"/>
        </w:rPr>
      </w:pPr>
      <w:r w:rsidRPr="00F81B02">
        <w:rPr>
          <w:lang w:val="en-GB"/>
        </w:rPr>
        <w:t xml:space="preserve">Function: </w:t>
      </w:r>
      <w:r w:rsidRPr="00F81B02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F81B02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  <w:r w:rsidRPr="00F81B02">
        <w:rPr>
          <w:lang w:val="en-GB"/>
        </w:rPr>
        <w:tab/>
      </w:r>
      <w:r w:rsidRPr="00F81B02">
        <w:rPr>
          <w:lang w:val="en-GB"/>
        </w:rPr>
        <w:tab/>
      </w:r>
      <w:r w:rsidRPr="00F81B02">
        <w:rPr>
          <w:lang w:val="en-GB"/>
        </w:rPr>
        <w:tab/>
      </w:r>
      <w:r w:rsidRPr="008762DB">
        <w:rPr>
          <w:lang w:val="en-GB"/>
        </w:rPr>
        <w:t>Address</w:t>
      </w:r>
      <w:r w:rsidRPr="00F81B02">
        <w:rPr>
          <w:lang w:val="en-GB"/>
        </w:rPr>
        <w:t>:</w:t>
      </w:r>
      <w:r w:rsidRPr="00F81B02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F81B02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</w:p>
    <w:p w14:paraId="13A06D00" w14:textId="77777777" w:rsidR="0063749C" w:rsidRPr="0063749C" w:rsidRDefault="0063749C" w:rsidP="0063749C">
      <w:pPr>
        <w:tabs>
          <w:tab w:val="left" w:pos="1276"/>
          <w:tab w:val="left" w:pos="2552"/>
          <w:tab w:val="left" w:pos="3119"/>
        </w:tabs>
        <w:spacing w:after="60"/>
        <w:rPr>
          <w:lang w:val="en-GB"/>
        </w:rPr>
      </w:pPr>
      <w:r w:rsidRPr="0063749C">
        <w:rPr>
          <w:lang w:val="en-GB"/>
        </w:rPr>
        <w:t>Artistic experience (if any):</w:t>
      </w:r>
      <w:r w:rsidRPr="0063749C">
        <w:rPr>
          <w:lang w:val="en-GB"/>
        </w:rPr>
        <w:tab/>
      </w:r>
      <w:r w:rsidRPr="0063749C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63749C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  <w:r w:rsidRPr="0063749C">
        <w:rPr>
          <w:lang w:val="en-GB"/>
        </w:rPr>
        <w:t xml:space="preserve"> </w:t>
      </w:r>
    </w:p>
    <w:p w14:paraId="0C8252FF" w14:textId="2924B2AC" w:rsidR="00CF6D12" w:rsidRPr="0063749C" w:rsidRDefault="00B12ECA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en-GB"/>
        </w:rPr>
      </w:pPr>
      <w:r w:rsidRPr="00BF6E29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036AD3C" wp14:editId="6EFADE07">
                <wp:simplePos x="0" y="0"/>
                <wp:positionH relativeFrom="column">
                  <wp:posOffset>0</wp:posOffset>
                </wp:positionH>
                <wp:positionV relativeFrom="paragraph">
                  <wp:posOffset>132714</wp:posOffset>
                </wp:positionV>
                <wp:extent cx="6705600" cy="0"/>
                <wp:effectExtent l="0" t="0" r="0" b="0"/>
                <wp:wrapNone/>
                <wp:docPr id="845362918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AE2F2" id="Gerader Verbinde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45pt" to="52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11E12" w:rsidRPr="0063749C">
        <w:rPr>
          <w:lang w:val="en-GB"/>
        </w:rPr>
        <w:tab/>
      </w:r>
    </w:p>
    <w:p w14:paraId="7EB6CABD" w14:textId="77777777" w:rsidR="00B65984" w:rsidRPr="0063749C" w:rsidRDefault="00B65984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en-GB"/>
        </w:rPr>
      </w:pPr>
    </w:p>
    <w:p w14:paraId="458CA727" w14:textId="77777777" w:rsidR="0063749C" w:rsidRPr="00463F49" w:rsidRDefault="0063749C" w:rsidP="0063749C">
      <w:pPr>
        <w:tabs>
          <w:tab w:val="left" w:pos="1276"/>
          <w:tab w:val="left" w:pos="3969"/>
        </w:tabs>
        <w:spacing w:after="60"/>
        <w:rPr>
          <w:lang w:val="en-GB"/>
        </w:rPr>
      </w:pPr>
      <w:r w:rsidRPr="00463F49">
        <w:rPr>
          <w:lang w:val="en-GB"/>
        </w:rPr>
        <w:t>First name:</w:t>
      </w:r>
      <w:r w:rsidRPr="00463F49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463F49">
        <w:rPr>
          <w:lang w:val="en-GB"/>
        </w:rPr>
        <w:instrText xml:space="preserve"> FORMTEXT </w:instrText>
      </w:r>
      <w:r w:rsidR="00BF6E2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F6E29">
        <w:fldChar w:fldCharType="end"/>
      </w:r>
      <w:r w:rsidRPr="00463F49">
        <w:rPr>
          <w:lang w:val="en-GB"/>
        </w:rPr>
        <w:tab/>
      </w:r>
      <w:r w:rsidRPr="00463F49">
        <w:rPr>
          <w:lang w:val="en-GB"/>
        </w:rPr>
        <w:tab/>
      </w:r>
      <w:r>
        <w:rPr>
          <w:lang w:val="en-GB"/>
        </w:rPr>
        <w:tab/>
        <w:t>Last name:</w:t>
      </w:r>
      <w:r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463F49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</w:p>
    <w:p w14:paraId="3FF54BA0" w14:textId="77777777" w:rsidR="0063749C" w:rsidRPr="00F81B02" w:rsidRDefault="0063749C" w:rsidP="0063749C">
      <w:pPr>
        <w:tabs>
          <w:tab w:val="left" w:pos="1276"/>
          <w:tab w:val="left" w:pos="3969"/>
        </w:tabs>
        <w:spacing w:after="60"/>
        <w:rPr>
          <w:lang w:val="en-GB"/>
        </w:rPr>
      </w:pPr>
      <w:r w:rsidRPr="00F81B02">
        <w:rPr>
          <w:lang w:val="en-GB"/>
        </w:rPr>
        <w:t xml:space="preserve">Function: </w:t>
      </w:r>
      <w:r w:rsidRPr="00F81B02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F81B02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  <w:r w:rsidRPr="00F81B02">
        <w:rPr>
          <w:lang w:val="en-GB"/>
        </w:rPr>
        <w:tab/>
      </w:r>
      <w:r w:rsidRPr="00F81B02">
        <w:rPr>
          <w:lang w:val="en-GB"/>
        </w:rPr>
        <w:tab/>
      </w:r>
      <w:r w:rsidRPr="00F81B02">
        <w:rPr>
          <w:lang w:val="en-GB"/>
        </w:rPr>
        <w:tab/>
      </w:r>
      <w:r w:rsidRPr="008762DB">
        <w:rPr>
          <w:lang w:val="en-GB"/>
        </w:rPr>
        <w:t>Address</w:t>
      </w:r>
      <w:r w:rsidRPr="00F81B02">
        <w:rPr>
          <w:lang w:val="en-GB"/>
        </w:rPr>
        <w:t>:</w:t>
      </w:r>
      <w:r w:rsidRPr="00F81B02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F81B02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</w:p>
    <w:p w14:paraId="40630567" w14:textId="77777777" w:rsidR="0063749C" w:rsidRPr="0063749C" w:rsidRDefault="0063749C" w:rsidP="0063749C">
      <w:pPr>
        <w:tabs>
          <w:tab w:val="left" w:pos="1276"/>
          <w:tab w:val="left" w:pos="2552"/>
          <w:tab w:val="left" w:pos="3119"/>
        </w:tabs>
        <w:spacing w:after="60"/>
        <w:rPr>
          <w:lang w:val="en-GB"/>
        </w:rPr>
      </w:pPr>
      <w:r w:rsidRPr="0063749C">
        <w:rPr>
          <w:lang w:val="en-GB"/>
        </w:rPr>
        <w:t>Artistic experience (if any):</w:t>
      </w:r>
      <w:r w:rsidRPr="0063749C">
        <w:rPr>
          <w:lang w:val="en-GB"/>
        </w:rPr>
        <w:tab/>
      </w:r>
      <w:r w:rsidRPr="0063749C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63749C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  <w:r w:rsidRPr="0063749C">
        <w:rPr>
          <w:lang w:val="en-GB"/>
        </w:rPr>
        <w:t xml:space="preserve"> </w:t>
      </w:r>
    </w:p>
    <w:p w14:paraId="31D316D0" w14:textId="77777777" w:rsidR="00B65984" w:rsidRPr="0063749C" w:rsidRDefault="00B65984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en-GB"/>
        </w:rPr>
      </w:pPr>
    </w:p>
    <w:p w14:paraId="0A1EED9A" w14:textId="44BB43AE" w:rsidR="00CF6D12" w:rsidRPr="0063749C" w:rsidRDefault="00B12ECA" w:rsidP="00CF6D12">
      <w:pPr>
        <w:tabs>
          <w:tab w:val="left" w:pos="2410"/>
          <w:tab w:val="left" w:pos="4536"/>
          <w:tab w:val="left" w:pos="7513"/>
        </w:tabs>
        <w:spacing w:after="60"/>
        <w:rPr>
          <w:lang w:val="en-GB"/>
        </w:rPr>
      </w:pPr>
      <w:r w:rsidRPr="00BF6E2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A09908" wp14:editId="3A32AA4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705600" cy="0"/>
                <wp:effectExtent l="0" t="0" r="0" b="0"/>
                <wp:wrapNone/>
                <wp:docPr id="1092482298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055C8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2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F8DDDB9" w14:textId="77777777" w:rsidR="0063749C" w:rsidRPr="00463F49" w:rsidRDefault="0063749C" w:rsidP="0063749C">
      <w:pPr>
        <w:tabs>
          <w:tab w:val="left" w:pos="1276"/>
          <w:tab w:val="left" w:pos="3969"/>
        </w:tabs>
        <w:spacing w:after="60"/>
        <w:rPr>
          <w:lang w:val="en-GB"/>
        </w:rPr>
      </w:pPr>
      <w:r w:rsidRPr="00463F49">
        <w:rPr>
          <w:lang w:val="en-GB"/>
        </w:rPr>
        <w:t>First name:</w:t>
      </w:r>
      <w:r w:rsidRPr="00463F49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463F49">
        <w:rPr>
          <w:lang w:val="en-GB"/>
        </w:rPr>
        <w:instrText xml:space="preserve"> FORMTEXT </w:instrText>
      </w:r>
      <w:r w:rsidR="00BF6E2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F6E29">
        <w:fldChar w:fldCharType="end"/>
      </w:r>
      <w:r w:rsidRPr="00463F49">
        <w:rPr>
          <w:lang w:val="en-GB"/>
        </w:rPr>
        <w:tab/>
      </w:r>
      <w:r w:rsidRPr="00463F49">
        <w:rPr>
          <w:lang w:val="en-GB"/>
        </w:rPr>
        <w:tab/>
      </w:r>
      <w:r>
        <w:rPr>
          <w:lang w:val="en-GB"/>
        </w:rPr>
        <w:tab/>
        <w:t>Last name:</w:t>
      </w:r>
      <w:r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463F49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</w:p>
    <w:p w14:paraId="607FE58F" w14:textId="77777777" w:rsidR="0063749C" w:rsidRPr="00F81B02" w:rsidRDefault="0063749C" w:rsidP="0063749C">
      <w:pPr>
        <w:tabs>
          <w:tab w:val="left" w:pos="1276"/>
          <w:tab w:val="left" w:pos="3969"/>
        </w:tabs>
        <w:spacing w:after="60"/>
        <w:rPr>
          <w:lang w:val="en-GB"/>
        </w:rPr>
      </w:pPr>
      <w:r w:rsidRPr="00F81B02">
        <w:rPr>
          <w:lang w:val="en-GB"/>
        </w:rPr>
        <w:t xml:space="preserve">Function: </w:t>
      </w:r>
      <w:r w:rsidRPr="00F81B02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F81B02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  <w:r w:rsidRPr="00F81B02">
        <w:rPr>
          <w:lang w:val="en-GB"/>
        </w:rPr>
        <w:tab/>
      </w:r>
      <w:r w:rsidRPr="00F81B02">
        <w:rPr>
          <w:lang w:val="en-GB"/>
        </w:rPr>
        <w:tab/>
      </w:r>
      <w:r w:rsidRPr="00F81B02">
        <w:rPr>
          <w:lang w:val="en-GB"/>
        </w:rPr>
        <w:tab/>
      </w:r>
      <w:r w:rsidRPr="008762DB">
        <w:rPr>
          <w:lang w:val="en-GB"/>
        </w:rPr>
        <w:t>Address</w:t>
      </w:r>
      <w:r w:rsidRPr="00F81B02">
        <w:rPr>
          <w:lang w:val="en-GB"/>
        </w:rPr>
        <w:t>:</w:t>
      </w:r>
      <w:r w:rsidRPr="00F81B02"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F81B02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</w:p>
    <w:p w14:paraId="2596999C" w14:textId="77777777" w:rsidR="0063749C" w:rsidRPr="0063749C" w:rsidRDefault="0063749C" w:rsidP="0063749C">
      <w:pPr>
        <w:tabs>
          <w:tab w:val="left" w:pos="1276"/>
          <w:tab w:val="left" w:pos="2552"/>
          <w:tab w:val="left" w:pos="3119"/>
        </w:tabs>
        <w:spacing w:after="60"/>
        <w:rPr>
          <w:lang w:val="en-GB"/>
        </w:rPr>
      </w:pPr>
      <w:r w:rsidRPr="0063749C">
        <w:rPr>
          <w:lang w:val="en-GB"/>
        </w:rPr>
        <w:t>Artistic experience (if any):</w:t>
      </w:r>
      <w:r w:rsidRPr="0063749C">
        <w:rPr>
          <w:lang w:val="en-GB"/>
        </w:rPr>
        <w:tab/>
      </w:r>
      <w:r w:rsidRPr="0063749C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BF6E29">
        <w:fldChar w:fldCharType="begin">
          <w:ffData>
            <w:name w:val="Text2"/>
            <w:enabled/>
            <w:calcOnExit w:val="0"/>
            <w:textInput/>
          </w:ffData>
        </w:fldChar>
      </w:r>
      <w:r w:rsidRPr="0063749C">
        <w:rPr>
          <w:lang w:val="en-GB"/>
        </w:rPr>
        <w:instrText xml:space="preserve"> FORMTEXT </w:instrText>
      </w:r>
      <w:r w:rsidR="00BF6E2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F6E29">
        <w:fldChar w:fldCharType="end"/>
      </w:r>
      <w:r w:rsidRPr="0063749C">
        <w:rPr>
          <w:lang w:val="en-GB"/>
        </w:rPr>
        <w:t xml:space="preserve"> </w:t>
      </w:r>
    </w:p>
    <w:p w14:paraId="1D8FB66A" w14:textId="77777777" w:rsidR="00185517" w:rsidRPr="00B12ECA" w:rsidRDefault="00185517" w:rsidP="00B65984">
      <w:pPr>
        <w:tabs>
          <w:tab w:val="left" w:pos="2410"/>
          <w:tab w:val="left" w:pos="4536"/>
          <w:tab w:val="left" w:pos="7513"/>
        </w:tabs>
        <w:spacing w:after="60"/>
        <w:rPr>
          <w:rFonts w:ascii="Grotesque" w:hAnsi="Grotesque"/>
          <w:lang w:val="en-GB"/>
        </w:rPr>
      </w:pPr>
    </w:p>
    <w:sectPr w:rsidR="00185517" w:rsidRPr="00B12ECA" w:rsidSect="000F4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85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01EE2" w14:textId="77777777" w:rsidR="00F5593B" w:rsidRDefault="00F5593B" w:rsidP="00193CF6">
      <w:r>
        <w:separator/>
      </w:r>
    </w:p>
  </w:endnote>
  <w:endnote w:type="continuationSeparator" w:id="0">
    <w:p w14:paraId="7A9460C5" w14:textId="77777777" w:rsidR="00F5593B" w:rsidRDefault="00F5593B" w:rsidP="0019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99">
    <w:altName w:val="Yu Gothic"/>
    <w:charset w:val="8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8F52" w14:textId="77777777" w:rsidR="00193CF6" w:rsidRDefault="00193C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90F9" w14:textId="77777777" w:rsidR="00193CF6" w:rsidRDefault="00193C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C8B1" w14:textId="77777777" w:rsidR="00193CF6" w:rsidRDefault="00193C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4860" w14:textId="77777777" w:rsidR="00F5593B" w:rsidRDefault="00F5593B" w:rsidP="00193CF6">
      <w:r>
        <w:separator/>
      </w:r>
    </w:p>
  </w:footnote>
  <w:footnote w:type="continuationSeparator" w:id="0">
    <w:p w14:paraId="6AD3816D" w14:textId="77777777" w:rsidR="00F5593B" w:rsidRDefault="00F5593B" w:rsidP="0019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D78E" w14:textId="77777777" w:rsidR="00193CF6" w:rsidRDefault="00193C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8A9C" w14:textId="77777777" w:rsidR="00193CF6" w:rsidRDefault="00193C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E898" w14:textId="77777777" w:rsidR="00193CF6" w:rsidRDefault="00193C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2447552">
    <w:abstractNumId w:val="0"/>
  </w:num>
  <w:num w:numId="2" w16cid:durableId="1344240020">
    <w:abstractNumId w:val="1"/>
  </w:num>
  <w:num w:numId="3" w16cid:durableId="133445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J/GJQWrJBOhMJYcnIfdhh6qduxTWxqAvqSX0yDntPT5L/oWlbRKm2AqVBIffyXouTPGQgsUKxdS+wJYSA+WpWw==" w:salt="EVEBB5+d3Pd1uauxjQ0N4g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6"/>
    <w:rsid w:val="000B42F1"/>
    <w:rsid w:val="000F4D9C"/>
    <w:rsid w:val="0015338E"/>
    <w:rsid w:val="0017028B"/>
    <w:rsid w:val="00174987"/>
    <w:rsid w:val="00185517"/>
    <w:rsid w:val="0019314F"/>
    <w:rsid w:val="00193CF6"/>
    <w:rsid w:val="001956FB"/>
    <w:rsid w:val="001A7DC5"/>
    <w:rsid w:val="001C0B35"/>
    <w:rsid w:val="001E23DA"/>
    <w:rsid w:val="001F23C4"/>
    <w:rsid w:val="00217486"/>
    <w:rsid w:val="002342FD"/>
    <w:rsid w:val="002838BC"/>
    <w:rsid w:val="002A2A4E"/>
    <w:rsid w:val="002D5DA5"/>
    <w:rsid w:val="0030556D"/>
    <w:rsid w:val="00356BF5"/>
    <w:rsid w:val="00361360"/>
    <w:rsid w:val="00365365"/>
    <w:rsid w:val="003C0D91"/>
    <w:rsid w:val="003D128E"/>
    <w:rsid w:val="003D1E02"/>
    <w:rsid w:val="00420602"/>
    <w:rsid w:val="0046011B"/>
    <w:rsid w:val="00463F49"/>
    <w:rsid w:val="00471B33"/>
    <w:rsid w:val="00485AC9"/>
    <w:rsid w:val="004860FE"/>
    <w:rsid w:val="005C10F9"/>
    <w:rsid w:val="00633112"/>
    <w:rsid w:val="0063749C"/>
    <w:rsid w:val="0066209B"/>
    <w:rsid w:val="006B1F77"/>
    <w:rsid w:val="006C5064"/>
    <w:rsid w:val="006D3AB1"/>
    <w:rsid w:val="007371DB"/>
    <w:rsid w:val="00751594"/>
    <w:rsid w:val="00784495"/>
    <w:rsid w:val="007A3CAD"/>
    <w:rsid w:val="007B5E16"/>
    <w:rsid w:val="007B62FE"/>
    <w:rsid w:val="008120C8"/>
    <w:rsid w:val="00852632"/>
    <w:rsid w:val="008762DB"/>
    <w:rsid w:val="0089266A"/>
    <w:rsid w:val="008B0852"/>
    <w:rsid w:val="008B401B"/>
    <w:rsid w:val="008F1CAD"/>
    <w:rsid w:val="008F5490"/>
    <w:rsid w:val="00914484"/>
    <w:rsid w:val="00960A65"/>
    <w:rsid w:val="00983B17"/>
    <w:rsid w:val="009E1259"/>
    <w:rsid w:val="00A11E12"/>
    <w:rsid w:val="00A42B5C"/>
    <w:rsid w:val="00A94479"/>
    <w:rsid w:val="00A9702C"/>
    <w:rsid w:val="00AB6057"/>
    <w:rsid w:val="00AC0498"/>
    <w:rsid w:val="00AC2EB0"/>
    <w:rsid w:val="00AC491B"/>
    <w:rsid w:val="00B12ECA"/>
    <w:rsid w:val="00B33981"/>
    <w:rsid w:val="00B65984"/>
    <w:rsid w:val="00B95596"/>
    <w:rsid w:val="00BF42E9"/>
    <w:rsid w:val="00BF6E29"/>
    <w:rsid w:val="00C0360A"/>
    <w:rsid w:val="00C34425"/>
    <w:rsid w:val="00C75CF8"/>
    <w:rsid w:val="00C92620"/>
    <w:rsid w:val="00CB72EA"/>
    <w:rsid w:val="00CF6D12"/>
    <w:rsid w:val="00D61E9C"/>
    <w:rsid w:val="00DA5152"/>
    <w:rsid w:val="00DA735F"/>
    <w:rsid w:val="00E726C3"/>
    <w:rsid w:val="00E770E5"/>
    <w:rsid w:val="00E83983"/>
    <w:rsid w:val="00F270A3"/>
    <w:rsid w:val="00F531F2"/>
    <w:rsid w:val="00F532E4"/>
    <w:rsid w:val="00F53926"/>
    <w:rsid w:val="00F54289"/>
    <w:rsid w:val="00F5593B"/>
    <w:rsid w:val="00F70C75"/>
    <w:rsid w:val="00F80404"/>
    <w:rsid w:val="00F81B02"/>
    <w:rsid w:val="00F853F3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8AB9BA"/>
  <w15:docId w15:val="{66505138-0C7C-4DD9-85EF-65C9068B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BF6E29"/>
    <w:pPr>
      <w:suppressAutoHyphens/>
    </w:pPr>
    <w:rPr>
      <w:rFonts w:ascii="Calibri" w:eastAsia="Arial Unicode MS" w:hAnsi="Calibri" w:cs="font1299"/>
      <w:kern w:val="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BF6E29"/>
  </w:style>
  <w:style w:type="character" w:styleId="Hyperlink">
    <w:name w:val="Hyperlink"/>
    <w:rsid w:val="00BF6E29"/>
    <w:rPr>
      <w:color w:val="0563C1"/>
      <w:u w:val="single"/>
    </w:rPr>
  </w:style>
  <w:style w:type="character" w:customStyle="1" w:styleId="NichtaufgelsteErwhnung1">
    <w:name w:val="Nicht aufgelöste Erwähnung1"/>
    <w:rsid w:val="00BF6E29"/>
    <w:rPr>
      <w:color w:val="605E5C"/>
    </w:rPr>
  </w:style>
  <w:style w:type="character" w:customStyle="1" w:styleId="BesuchterLink1">
    <w:name w:val="BesuchterLink1"/>
    <w:rsid w:val="00BF6E29"/>
    <w:rPr>
      <w:color w:val="954F72"/>
      <w:u w:val="single"/>
    </w:rPr>
  </w:style>
  <w:style w:type="character" w:customStyle="1" w:styleId="Puces">
    <w:name w:val="Puces"/>
    <w:rsid w:val="00BF6E29"/>
    <w:rPr>
      <w:rFonts w:ascii="OpenSymbol" w:eastAsia="OpenSymbol" w:hAnsi="OpenSymbol" w:cs="OpenSymbol"/>
    </w:rPr>
  </w:style>
  <w:style w:type="paragraph" w:customStyle="1" w:styleId="Titre">
    <w:name w:val="Titre"/>
    <w:basedOn w:val="Standard"/>
    <w:next w:val="Textkrper"/>
    <w:rsid w:val="00BF6E29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krper">
    <w:name w:val="Body Text"/>
    <w:basedOn w:val="Standard"/>
    <w:rsid w:val="00BF6E29"/>
    <w:pPr>
      <w:spacing w:after="120"/>
    </w:pPr>
  </w:style>
  <w:style w:type="paragraph" w:styleId="Liste">
    <w:name w:val="List"/>
    <w:basedOn w:val="Textkrper"/>
    <w:rsid w:val="00BF6E29"/>
  </w:style>
  <w:style w:type="paragraph" w:customStyle="1" w:styleId="Lgende">
    <w:name w:val="Légende"/>
    <w:basedOn w:val="Standard"/>
    <w:rsid w:val="00BF6E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BF6E29"/>
    <w:pPr>
      <w:suppressLineNumbers/>
    </w:pPr>
  </w:style>
  <w:style w:type="paragraph" w:customStyle="1" w:styleId="berarbeitung1">
    <w:name w:val="Überarbeitung1"/>
    <w:rsid w:val="00BF6E29"/>
    <w:pPr>
      <w:suppressAutoHyphens/>
    </w:pPr>
    <w:rPr>
      <w:rFonts w:ascii="Calibri" w:eastAsia="Arial Unicode MS" w:hAnsi="Calibri" w:cs="font1299"/>
      <w:kern w:val="1"/>
      <w:sz w:val="22"/>
      <w:szCs w:val="22"/>
    </w:rPr>
  </w:style>
  <w:style w:type="paragraph" w:customStyle="1" w:styleId="Listenabsatz1">
    <w:name w:val="Listenabsatz1"/>
    <w:basedOn w:val="Standard"/>
    <w:rsid w:val="00BF6E29"/>
    <w:pPr>
      <w:ind w:left="720"/>
    </w:pPr>
  </w:style>
  <w:style w:type="paragraph" w:styleId="Kopfzeile">
    <w:name w:val="header"/>
    <w:basedOn w:val="Standard"/>
    <w:link w:val="KopfzeileZchn"/>
    <w:rsid w:val="00193C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93CF6"/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paragraph" w:styleId="Fuzeile">
    <w:name w:val="footer"/>
    <w:basedOn w:val="Standard"/>
    <w:link w:val="FuzeileZchn"/>
    <w:rsid w:val="00193C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93CF6"/>
    <w:rPr>
      <w:rFonts w:ascii="Calibri" w:eastAsia="Arial Unicode MS" w:hAnsi="Calibri" w:cs="font1299"/>
      <w:kern w:val="1"/>
      <w:sz w:val="22"/>
      <w:szCs w:val="22"/>
      <w:lang w:val="fr-FR" w:eastAsia="ar-SA"/>
    </w:rPr>
  </w:style>
  <w:style w:type="character" w:styleId="Platzhaltertext">
    <w:name w:val="Placeholder Text"/>
    <w:rsid w:val="00C036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Ortega</dc:creator>
  <cp:keywords/>
  <dc:description/>
  <cp:lastModifiedBy>Marie Theres Langenstein</cp:lastModifiedBy>
  <cp:revision>4</cp:revision>
  <cp:lastPrinted>2024-10-15T09:51:00Z</cp:lastPrinted>
  <dcterms:created xsi:type="dcterms:W3CDTF">2025-06-18T13:40:00Z</dcterms:created>
  <dcterms:modified xsi:type="dcterms:W3CDTF">2025-06-18T15:22:00Z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