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E5BB2F" w14:textId="59471A80" w:rsidR="00365365" w:rsidRPr="00C0360A" w:rsidRDefault="005C17AA" w:rsidP="004860FE">
      <w:pPr>
        <w:spacing w:line="276" w:lineRule="auto"/>
        <w:rPr>
          <w:rFonts w:ascii="Grotesque" w:hAnsi="Grotesque"/>
          <w:b/>
          <w:bCs/>
          <w:sz w:val="28"/>
          <w:szCs w:val="28"/>
        </w:rPr>
      </w:pPr>
      <w:r w:rsidRPr="00A21D2C">
        <w:rPr>
          <w:noProof/>
        </w:rPr>
        <w:drawing>
          <wp:anchor distT="0" distB="0" distL="114300" distR="114300" simplePos="0" relativeHeight="251656192" behindDoc="0" locked="0" layoutInCell="1" allowOverlap="1" wp14:anchorId="76D3888B" wp14:editId="1D1211F1">
            <wp:simplePos x="0" y="0"/>
            <wp:positionH relativeFrom="column">
              <wp:posOffset>5431790</wp:posOffset>
            </wp:positionH>
            <wp:positionV relativeFrom="paragraph">
              <wp:posOffset>-319405</wp:posOffset>
            </wp:positionV>
            <wp:extent cx="486410" cy="54102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365" w:rsidRPr="00C0360A">
        <w:rPr>
          <w:rFonts w:ascii="Grotesque" w:hAnsi="Grotesque"/>
          <w:b/>
          <w:bCs/>
          <w:sz w:val="28"/>
          <w:szCs w:val="28"/>
        </w:rPr>
        <w:t>Festival der Satelliten 20</w:t>
      </w:r>
      <w:r>
        <w:rPr>
          <w:rFonts w:ascii="Grotesque" w:hAnsi="Grotesque"/>
          <w:b/>
          <w:bCs/>
          <w:sz w:val="28"/>
          <w:szCs w:val="28"/>
        </w:rPr>
        <w:t>26</w:t>
      </w:r>
    </w:p>
    <w:p w14:paraId="5D4AD184" w14:textId="77777777" w:rsidR="00365365" w:rsidRPr="00C0360A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</w:rPr>
      </w:pPr>
    </w:p>
    <w:p w14:paraId="1A548DD2" w14:textId="77777777" w:rsidR="00C0360A" w:rsidRPr="00C0360A" w:rsidRDefault="00C0360A" w:rsidP="00C0360A">
      <w:pPr>
        <w:tabs>
          <w:tab w:val="left" w:pos="3261"/>
        </w:tabs>
        <w:spacing w:after="60"/>
      </w:pPr>
      <w:r w:rsidRPr="00C0360A">
        <w:t>Kontaktformular Anmeldung Festival der Satelliten</w:t>
      </w:r>
    </w:p>
    <w:p w14:paraId="38D1751A" w14:textId="77777777" w:rsidR="00C0360A" w:rsidRDefault="00C0360A" w:rsidP="00C0360A">
      <w:pPr>
        <w:tabs>
          <w:tab w:val="left" w:pos="3261"/>
        </w:tabs>
        <w:spacing w:after="60"/>
      </w:pPr>
    </w:p>
    <w:p w14:paraId="568628AE" w14:textId="77777777" w:rsidR="00B65984" w:rsidRPr="00C0360A" w:rsidRDefault="00B65984" w:rsidP="00C0360A">
      <w:pPr>
        <w:tabs>
          <w:tab w:val="left" w:pos="3261"/>
        </w:tabs>
        <w:spacing w:after="60"/>
      </w:pPr>
    </w:p>
    <w:p w14:paraId="73D38AED" w14:textId="77777777" w:rsidR="00C0360A" w:rsidRPr="00C0360A" w:rsidRDefault="00C0360A" w:rsidP="00C0360A">
      <w:pPr>
        <w:tabs>
          <w:tab w:val="left" w:pos="3261"/>
        </w:tabs>
        <w:spacing w:after="60"/>
      </w:pPr>
      <w:r w:rsidRPr="00174987">
        <w:rPr>
          <w:b/>
          <w:bCs/>
        </w:rPr>
        <w:t>Arbeitstitel des Stückes:</w:t>
      </w:r>
      <w:r w:rsidRPr="00C0360A">
        <w:t xml:space="preserve"> </w:t>
      </w:r>
      <w:r w:rsidRPr="00C0360A">
        <w:tab/>
      </w:r>
      <w:r w:rsidR="00A21D2C" w:rsidRPr="00460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6011B">
        <w:instrText xml:space="preserve"> FORMTEXT </w:instrText>
      </w:r>
      <w:r w:rsidR="00A21D2C" w:rsidRPr="0046011B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A21D2C" w:rsidRPr="0046011B">
        <w:fldChar w:fldCharType="end"/>
      </w:r>
      <w:bookmarkEnd w:id="0"/>
      <w:r w:rsidRPr="00C0360A">
        <w:t xml:space="preserve"> </w:t>
      </w:r>
    </w:p>
    <w:p w14:paraId="15859FA2" w14:textId="77777777" w:rsidR="00C0360A" w:rsidRDefault="00C0360A" w:rsidP="00C0360A">
      <w:pPr>
        <w:spacing w:after="60"/>
      </w:pPr>
    </w:p>
    <w:p w14:paraId="4249D54E" w14:textId="77777777" w:rsidR="00B65984" w:rsidRPr="00C0360A" w:rsidRDefault="00B65984" w:rsidP="00C0360A">
      <w:pPr>
        <w:spacing w:after="60"/>
      </w:pPr>
    </w:p>
    <w:p w14:paraId="2588E7CE" w14:textId="77777777" w:rsidR="00C0360A" w:rsidRPr="00C0360A" w:rsidRDefault="001E23DA" w:rsidP="00C0360A">
      <w:pPr>
        <w:spacing w:after="60"/>
      </w:pPr>
      <w:r>
        <w:rPr>
          <w:b/>
          <w:bCs/>
        </w:rPr>
        <w:t>Kontaktperson der Gruppe</w:t>
      </w:r>
    </w:p>
    <w:p w14:paraId="103194D8" w14:textId="77777777" w:rsidR="00C0360A" w:rsidRPr="00A33606" w:rsidRDefault="00C0360A" w:rsidP="00960A65">
      <w:pPr>
        <w:tabs>
          <w:tab w:val="left" w:pos="1276"/>
          <w:tab w:val="left" w:pos="3969"/>
        </w:tabs>
        <w:spacing w:after="60"/>
      </w:pPr>
      <w:r w:rsidRPr="00C0360A">
        <w:t>Vorname: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0360A">
        <w:instrText xml:space="preserve"> FORMTEXT </w:instrText>
      </w:r>
      <w:r w:rsidR="00A21D2C">
        <w:fldChar w:fldCharType="separate"/>
      </w:r>
      <w:r w:rsidR="00A33606">
        <w:t> </w:t>
      </w:r>
      <w:r w:rsidR="00A33606">
        <w:t> </w:t>
      </w:r>
      <w:r w:rsidR="00A33606">
        <w:t> </w:t>
      </w:r>
      <w:r w:rsidR="00A33606">
        <w:t> </w:t>
      </w:r>
      <w:r w:rsidR="00A33606">
        <w:t> </w:t>
      </w:r>
      <w:r w:rsidR="00A21D2C">
        <w:fldChar w:fldCharType="end"/>
      </w:r>
      <w:bookmarkEnd w:id="1"/>
      <w:r w:rsidR="00960A65" w:rsidRPr="00960A65">
        <w:tab/>
      </w:r>
      <w:r w:rsidR="00F54289">
        <w:tab/>
      </w:r>
      <w:r w:rsidR="00F54289">
        <w:tab/>
      </w:r>
      <w:r w:rsidRPr="00C0360A">
        <w:t xml:space="preserve">Name: </w:t>
      </w:r>
      <w:r w:rsidR="00F54289">
        <w:tab/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19314F" w:rsidRPr="00C0360A">
        <w:instrText xml:space="preserve"> FORMTEXT </w:instrText>
      </w:r>
      <w:r w:rsidR="00A21D2C">
        <w:fldChar w:fldCharType="separate"/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A21D2C">
        <w:fldChar w:fldCharType="end"/>
      </w:r>
    </w:p>
    <w:p w14:paraId="5927CF20" w14:textId="77777777" w:rsidR="00B65984" w:rsidRPr="00C0360A" w:rsidRDefault="00B65984" w:rsidP="00B65984">
      <w:pPr>
        <w:tabs>
          <w:tab w:val="left" w:pos="1276"/>
          <w:tab w:val="left" w:pos="3969"/>
        </w:tabs>
      </w:pPr>
    </w:p>
    <w:p w14:paraId="6741E25A" w14:textId="77777777" w:rsidR="00C0360A" w:rsidRPr="00A33606" w:rsidRDefault="00C0360A" w:rsidP="00960A65">
      <w:pPr>
        <w:tabs>
          <w:tab w:val="left" w:pos="1276"/>
          <w:tab w:val="left" w:pos="3969"/>
        </w:tabs>
        <w:spacing w:after="60"/>
      </w:pPr>
      <w:r w:rsidRPr="00C0360A">
        <w:t xml:space="preserve">Funktion: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="00960A65" w:rsidRPr="00960A65">
        <w:tab/>
      </w:r>
      <w:r w:rsidR="00F54289">
        <w:tab/>
      </w:r>
      <w:r w:rsidR="00F54289">
        <w:tab/>
      </w:r>
      <w:r w:rsidRPr="00C0360A">
        <w:t>Adresse: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65958DD4" w14:textId="77777777" w:rsidR="00B65984" w:rsidRPr="00C0360A" w:rsidRDefault="00B65984" w:rsidP="00B65984">
      <w:pPr>
        <w:tabs>
          <w:tab w:val="left" w:pos="1276"/>
          <w:tab w:val="left" w:pos="3969"/>
        </w:tabs>
      </w:pPr>
    </w:p>
    <w:p w14:paraId="356EF6E0" w14:textId="77777777" w:rsidR="00C0360A" w:rsidRPr="00A33606" w:rsidRDefault="00C0360A" w:rsidP="00960A65">
      <w:pPr>
        <w:tabs>
          <w:tab w:val="left" w:pos="1276"/>
          <w:tab w:val="left" w:pos="3969"/>
        </w:tabs>
        <w:spacing w:after="60"/>
      </w:pPr>
      <w:r w:rsidRPr="00C0360A">
        <w:t xml:space="preserve">Email: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="00960A65" w:rsidRPr="00960A65">
        <w:tab/>
      </w:r>
      <w:r w:rsidR="00F54289">
        <w:tab/>
      </w:r>
      <w:r w:rsidR="00F54289">
        <w:tab/>
      </w:r>
      <w:r w:rsidRPr="00C0360A">
        <w:t xml:space="preserve">Telefon: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7D01C8B0" w14:textId="77777777" w:rsidR="00B65984" w:rsidRPr="00C0360A" w:rsidRDefault="00B65984" w:rsidP="00B65984">
      <w:pPr>
        <w:tabs>
          <w:tab w:val="left" w:pos="1276"/>
          <w:tab w:val="left" w:pos="3969"/>
        </w:tabs>
      </w:pPr>
    </w:p>
    <w:p w14:paraId="487CF58F" w14:textId="77777777" w:rsidR="002838BC" w:rsidRDefault="00C0360A" w:rsidP="00C75CF8">
      <w:pPr>
        <w:tabs>
          <w:tab w:val="left" w:pos="1276"/>
          <w:tab w:val="left" w:pos="2552"/>
          <w:tab w:val="left" w:pos="3119"/>
        </w:tabs>
        <w:spacing w:after="60"/>
      </w:pPr>
      <w:r w:rsidRPr="00C0360A">
        <w:t xml:space="preserve">Alter: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="007B62FE" w:rsidRPr="007B62FE">
        <w:tab/>
      </w:r>
    </w:p>
    <w:p w14:paraId="7CE53EE5" w14:textId="77777777" w:rsidR="00B65984" w:rsidRDefault="00B65984" w:rsidP="00B65984">
      <w:pPr>
        <w:tabs>
          <w:tab w:val="left" w:pos="1276"/>
          <w:tab w:val="left" w:pos="2552"/>
          <w:tab w:val="left" w:pos="3119"/>
        </w:tabs>
      </w:pPr>
    </w:p>
    <w:p w14:paraId="01AAD021" w14:textId="77777777" w:rsidR="00C0360A" w:rsidRDefault="00C0360A" w:rsidP="00C75CF8">
      <w:pPr>
        <w:tabs>
          <w:tab w:val="left" w:pos="1276"/>
          <w:tab w:val="left" w:pos="2552"/>
          <w:tab w:val="left" w:pos="3119"/>
        </w:tabs>
        <w:spacing w:after="60"/>
      </w:pPr>
      <w:r w:rsidRPr="00C0360A">
        <w:t>Künstlerische Erfahrung</w:t>
      </w:r>
      <w:r w:rsidR="002838BC">
        <w:t xml:space="preserve"> </w:t>
      </w:r>
      <w:r w:rsidR="002838BC" w:rsidRPr="00C0360A">
        <w:t>(falls vorhanden)</w:t>
      </w:r>
      <w:r w:rsidRPr="00C0360A">
        <w:t>:</w:t>
      </w:r>
      <w:r w:rsidRPr="00C0360A">
        <w:tab/>
      </w:r>
      <w:r w:rsidR="002838BC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="00983B17" w:rsidRPr="00983B17">
        <w:t xml:space="preserve"> </w:t>
      </w:r>
    </w:p>
    <w:p w14:paraId="10FF3C10" w14:textId="77777777" w:rsidR="0089266A" w:rsidRDefault="0089266A" w:rsidP="00C75CF8">
      <w:pPr>
        <w:tabs>
          <w:tab w:val="left" w:pos="1276"/>
          <w:tab w:val="left" w:pos="2552"/>
          <w:tab w:val="left" w:pos="3119"/>
        </w:tabs>
        <w:spacing w:after="60"/>
      </w:pPr>
    </w:p>
    <w:p w14:paraId="2AAFDC87" w14:textId="77777777" w:rsidR="00B65984" w:rsidRPr="00C0360A" w:rsidRDefault="00B65984" w:rsidP="00C75CF8">
      <w:pPr>
        <w:tabs>
          <w:tab w:val="left" w:pos="1276"/>
          <w:tab w:val="left" w:pos="2552"/>
          <w:tab w:val="left" w:pos="3119"/>
        </w:tabs>
        <w:spacing w:after="60"/>
      </w:pPr>
    </w:p>
    <w:p w14:paraId="37ABDFB1" w14:textId="77777777" w:rsidR="00C0360A" w:rsidRPr="00C0360A" w:rsidRDefault="00C0360A" w:rsidP="00C0360A">
      <w:pPr>
        <w:tabs>
          <w:tab w:val="left" w:pos="3261"/>
        </w:tabs>
        <w:spacing w:after="60"/>
      </w:pPr>
    </w:p>
    <w:p w14:paraId="57B14910" w14:textId="77777777" w:rsidR="00C0360A" w:rsidRDefault="00C0360A" w:rsidP="00B65984">
      <w:pPr>
        <w:tabs>
          <w:tab w:val="left" w:pos="3261"/>
        </w:tabs>
        <w:spacing w:after="60"/>
        <w:rPr>
          <w:b/>
          <w:bCs/>
        </w:rPr>
      </w:pPr>
      <w:r w:rsidRPr="00174987">
        <w:rPr>
          <w:b/>
          <w:bCs/>
        </w:rPr>
        <w:t>Am Projekt beteiligte Personen:</w:t>
      </w:r>
      <w:r w:rsidR="00B65984">
        <w:rPr>
          <w:b/>
          <w:bCs/>
        </w:rPr>
        <w:tab/>
      </w:r>
    </w:p>
    <w:p w14:paraId="474CDAC1" w14:textId="77777777" w:rsidR="00B65984" w:rsidRPr="00174987" w:rsidRDefault="00B65984" w:rsidP="00B65984">
      <w:pPr>
        <w:tabs>
          <w:tab w:val="left" w:pos="3261"/>
        </w:tabs>
        <w:spacing w:after="60"/>
        <w:rPr>
          <w:b/>
          <w:bCs/>
        </w:rPr>
      </w:pPr>
    </w:p>
    <w:p w14:paraId="6A710630" w14:textId="77777777" w:rsidR="00C0360A" w:rsidRPr="00C0360A" w:rsidRDefault="00C0360A" w:rsidP="0066209B">
      <w:pPr>
        <w:tabs>
          <w:tab w:val="left" w:pos="1276"/>
          <w:tab w:val="left" w:pos="3969"/>
        </w:tabs>
        <w:spacing w:after="60"/>
      </w:pPr>
      <w:r w:rsidRPr="00C0360A">
        <w:t xml:space="preserve">Vorname: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A9702C" w:rsidRPr="00C0360A">
        <w:instrText xml:space="preserve"> FORMTEXT </w:instrText>
      </w:r>
      <w:r w:rsidR="00A21D2C">
        <w:fldChar w:fldCharType="separate"/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21D2C">
        <w:fldChar w:fldCharType="end"/>
      </w:r>
      <w:r w:rsidR="00174987" w:rsidRPr="00E726C3">
        <w:tab/>
      </w:r>
      <w:r w:rsidR="001E23DA">
        <w:tab/>
      </w:r>
      <w:r w:rsidR="001E23DA">
        <w:tab/>
      </w:r>
      <w:r w:rsidR="00E726C3">
        <w:t>Name</w:t>
      </w:r>
      <w:r w:rsidR="00174987" w:rsidRPr="00C0360A">
        <w:t xml:space="preserve">: </w:t>
      </w:r>
      <w:r w:rsidR="00A11E12">
        <w:tab/>
      </w:r>
      <w:r w:rsidR="00174987"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174987" w:rsidRPr="00C0360A">
        <w:instrText xml:space="preserve"> FORMTEXT </w:instrText>
      </w:r>
      <w:r w:rsidR="00A21D2C">
        <w:fldChar w:fldCharType="separate"/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A21D2C">
        <w:fldChar w:fldCharType="end"/>
      </w:r>
    </w:p>
    <w:p w14:paraId="0D0744BE" w14:textId="77777777" w:rsidR="00C0360A" w:rsidRPr="00C0360A" w:rsidRDefault="00E726C3" w:rsidP="00F853F3">
      <w:pPr>
        <w:tabs>
          <w:tab w:val="left" w:pos="1276"/>
          <w:tab w:val="left" w:pos="3969"/>
        </w:tabs>
        <w:spacing w:after="60"/>
      </w:pPr>
      <w:r>
        <w:t>Funktion</w:t>
      </w:r>
      <w:r w:rsidR="00C0360A" w:rsidRPr="00C0360A">
        <w:t xml:space="preserve">: </w:t>
      </w:r>
      <w:r w:rsidR="00C0360A"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A9702C" w:rsidRPr="00C0360A">
        <w:instrText xml:space="preserve"> FORMTEXT </w:instrText>
      </w:r>
      <w:r w:rsidR="00A21D2C">
        <w:fldChar w:fldCharType="separate"/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9702C">
        <w:rPr>
          <w:noProof/>
        </w:rPr>
        <w:t> </w:t>
      </w:r>
      <w:r w:rsidR="00A21D2C">
        <w:fldChar w:fldCharType="end"/>
      </w:r>
      <w:r w:rsidR="00174987" w:rsidRPr="00174987">
        <w:tab/>
      </w:r>
      <w:r w:rsidR="001E23DA">
        <w:tab/>
      </w:r>
      <w:r w:rsidR="001E23DA">
        <w:tab/>
      </w:r>
      <w:r>
        <w:t>Alter</w:t>
      </w:r>
      <w:r w:rsidR="00174987" w:rsidRPr="00C0360A">
        <w:t xml:space="preserve">: </w:t>
      </w:r>
      <w:r w:rsidR="00174987" w:rsidRPr="00C0360A">
        <w:tab/>
      </w:r>
      <w:r w:rsidR="00A11E12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174987" w:rsidRPr="00C0360A">
        <w:instrText xml:space="preserve"> FORMTEXT </w:instrText>
      </w:r>
      <w:r w:rsidR="00A21D2C">
        <w:fldChar w:fldCharType="separate"/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174987">
        <w:rPr>
          <w:noProof/>
        </w:rPr>
        <w:t> </w:t>
      </w:r>
      <w:r w:rsidR="00A21D2C">
        <w:fldChar w:fldCharType="end"/>
      </w:r>
    </w:p>
    <w:p w14:paraId="6AE4F6AD" w14:textId="77777777" w:rsidR="00C0360A" w:rsidRPr="00C0360A" w:rsidRDefault="00C0360A" w:rsidP="00983B17">
      <w:pPr>
        <w:tabs>
          <w:tab w:val="left" w:pos="2410"/>
          <w:tab w:val="left" w:pos="4962"/>
        </w:tabs>
        <w:spacing w:after="120"/>
      </w:pPr>
      <w:r w:rsidRPr="00C0360A">
        <w:t>Künstlerische Erfahrung</w:t>
      </w:r>
      <w:r w:rsidR="008B0852">
        <w:t xml:space="preserve"> </w:t>
      </w:r>
      <w:r w:rsidR="008B0852" w:rsidRPr="00C0360A">
        <w:t>(falls vorhanden)</w:t>
      </w:r>
      <w:r w:rsidRPr="00C0360A">
        <w:t xml:space="preserve">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="008B0852" w:rsidRPr="00C0360A">
        <w:instrText xml:space="preserve"> FORMTEXT </w:instrText>
      </w:r>
      <w:r w:rsidR="00A21D2C">
        <w:fldChar w:fldCharType="separate"/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8B0852">
        <w:rPr>
          <w:noProof/>
        </w:rPr>
        <w:t> </w:t>
      </w:r>
      <w:r w:rsidR="00A21D2C">
        <w:fldChar w:fldCharType="end"/>
      </w:r>
    </w:p>
    <w:p w14:paraId="6CD839E4" w14:textId="696DD4C5" w:rsidR="00B65984" w:rsidRDefault="005C17AA" w:rsidP="0066209B">
      <w:pPr>
        <w:tabs>
          <w:tab w:val="left" w:pos="2410"/>
          <w:tab w:val="left" w:pos="4536"/>
          <w:tab w:val="left" w:pos="7513"/>
        </w:tabs>
        <w:spacing w:after="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C2A2985" wp14:editId="2F9E5D4B">
                <wp:simplePos x="0" y="0"/>
                <wp:positionH relativeFrom="column">
                  <wp:posOffset>21590</wp:posOffset>
                </wp:positionH>
                <wp:positionV relativeFrom="paragraph">
                  <wp:posOffset>196849</wp:posOffset>
                </wp:positionV>
                <wp:extent cx="6705600" cy="0"/>
                <wp:effectExtent l="0" t="0" r="0" b="0"/>
                <wp:wrapNone/>
                <wp:docPr id="163288688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14A9" id="Gerader Verbinde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5.5pt" to="5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E31C129" w14:textId="77777777" w:rsidR="00C0360A" w:rsidRPr="00C0360A" w:rsidRDefault="00C0360A" w:rsidP="0066209B">
      <w:pPr>
        <w:tabs>
          <w:tab w:val="left" w:pos="2410"/>
          <w:tab w:val="left" w:pos="4536"/>
          <w:tab w:val="left" w:pos="7513"/>
        </w:tabs>
        <w:spacing w:after="60"/>
      </w:pPr>
    </w:p>
    <w:p w14:paraId="15CC19F0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 w:rsidRPr="00C0360A">
        <w:t xml:space="preserve">Vorname: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E726C3">
        <w:tab/>
      </w:r>
      <w:r w:rsidR="001E23DA">
        <w:tab/>
      </w:r>
      <w:r w:rsidR="001E23DA">
        <w:tab/>
      </w:r>
      <w:r>
        <w:t>Name</w:t>
      </w:r>
      <w:r w:rsidRPr="00C0360A">
        <w:t xml:space="preserve">: </w:t>
      </w:r>
      <w:r w:rsidR="00A11E12">
        <w:tab/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520BD012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>
        <w:t>Funktion</w:t>
      </w:r>
      <w:r w:rsidRPr="00C0360A">
        <w:t xml:space="preserve">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174987">
        <w:tab/>
      </w:r>
      <w:r w:rsidR="001E23DA">
        <w:tab/>
      </w:r>
      <w:r w:rsidR="001E23DA">
        <w:tab/>
      </w:r>
      <w:r>
        <w:t>Alter</w:t>
      </w:r>
      <w:r w:rsidRPr="00C0360A">
        <w:t xml:space="preserve">: </w:t>
      </w:r>
      <w:r w:rsidRPr="00C0360A">
        <w:tab/>
      </w:r>
      <w:r w:rsidR="00A11E12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2A3A321C" w14:textId="77777777" w:rsidR="00CF6D12" w:rsidRPr="00C0360A" w:rsidRDefault="00CF6D12" w:rsidP="00983B17">
      <w:pPr>
        <w:tabs>
          <w:tab w:val="left" w:pos="2410"/>
          <w:tab w:val="left" w:pos="4962"/>
        </w:tabs>
        <w:spacing w:after="120"/>
      </w:pPr>
      <w:r w:rsidRPr="00C0360A">
        <w:t>Künstlerische Erfahrung</w:t>
      </w:r>
      <w:r>
        <w:t xml:space="preserve"> </w:t>
      </w:r>
      <w:r w:rsidRPr="00C0360A">
        <w:t xml:space="preserve">(falls vorhanden):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15A12169" w14:textId="770F2304" w:rsidR="00CF6D12" w:rsidRDefault="005C17AA" w:rsidP="00CF6D12">
      <w:pPr>
        <w:tabs>
          <w:tab w:val="left" w:pos="2410"/>
          <w:tab w:val="left" w:pos="4536"/>
          <w:tab w:val="left" w:pos="7513"/>
        </w:tabs>
        <w:spacing w:after="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88791E1" wp14:editId="1FE6DF3E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6705600" cy="0"/>
                <wp:effectExtent l="0" t="0" r="0" b="0"/>
                <wp:wrapNone/>
                <wp:docPr id="119192804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AAA0E" id="Gerader Verbinde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52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11E12">
        <w:tab/>
      </w:r>
    </w:p>
    <w:p w14:paraId="618B6653" w14:textId="77777777" w:rsidR="00B65984" w:rsidRPr="00C0360A" w:rsidRDefault="00B65984" w:rsidP="00CF6D12">
      <w:pPr>
        <w:tabs>
          <w:tab w:val="left" w:pos="2410"/>
          <w:tab w:val="left" w:pos="4536"/>
          <w:tab w:val="left" w:pos="7513"/>
        </w:tabs>
        <w:spacing w:after="60"/>
      </w:pPr>
    </w:p>
    <w:p w14:paraId="3BE16C4C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 w:rsidRPr="00C0360A">
        <w:t xml:space="preserve">Vorname: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E726C3">
        <w:tab/>
      </w:r>
      <w:r w:rsidR="001E23DA">
        <w:tab/>
      </w:r>
      <w:r w:rsidR="001E23DA">
        <w:tab/>
      </w:r>
      <w:r>
        <w:t>Name</w:t>
      </w:r>
      <w:r w:rsidRPr="00C0360A">
        <w:t xml:space="preserve">: </w:t>
      </w:r>
      <w:r w:rsidRPr="00C0360A">
        <w:tab/>
      </w:r>
      <w:r w:rsidR="00A11E12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520479E6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>
        <w:t>Funktion</w:t>
      </w:r>
      <w:r w:rsidRPr="00C0360A">
        <w:t xml:space="preserve">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174987">
        <w:tab/>
      </w:r>
      <w:r w:rsidR="001E23DA">
        <w:tab/>
      </w:r>
      <w:r w:rsidR="001E23DA">
        <w:tab/>
      </w:r>
      <w:r>
        <w:t>Alter</w:t>
      </w:r>
      <w:r w:rsidRPr="00C0360A">
        <w:t xml:space="preserve">: </w:t>
      </w:r>
      <w:r w:rsidRPr="00C0360A">
        <w:tab/>
      </w:r>
      <w:r w:rsidR="00A11E12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10C541AD" w14:textId="77777777" w:rsidR="00CF6D12" w:rsidRPr="00C0360A" w:rsidRDefault="00CF6D12" w:rsidP="00983B17">
      <w:pPr>
        <w:tabs>
          <w:tab w:val="left" w:pos="2410"/>
          <w:tab w:val="left" w:pos="4962"/>
        </w:tabs>
        <w:spacing w:after="120"/>
      </w:pPr>
      <w:r w:rsidRPr="00C0360A">
        <w:t>Künstlerische Erfahrung</w:t>
      </w:r>
      <w:r>
        <w:t xml:space="preserve"> </w:t>
      </w:r>
      <w:r w:rsidRPr="00C0360A">
        <w:t xml:space="preserve">(falls vorhanden):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7A754A82" w14:textId="77777777" w:rsidR="00B65984" w:rsidRDefault="00B65984" w:rsidP="00CF6D12">
      <w:pPr>
        <w:tabs>
          <w:tab w:val="left" w:pos="2410"/>
          <w:tab w:val="left" w:pos="4536"/>
          <w:tab w:val="left" w:pos="7513"/>
        </w:tabs>
        <w:spacing w:after="60"/>
      </w:pPr>
    </w:p>
    <w:p w14:paraId="00B85411" w14:textId="7C7388E9" w:rsidR="00CF6D12" w:rsidRPr="00C0360A" w:rsidRDefault="005C17AA" w:rsidP="00CF6D12">
      <w:pPr>
        <w:tabs>
          <w:tab w:val="left" w:pos="2410"/>
          <w:tab w:val="left" w:pos="4536"/>
          <w:tab w:val="left" w:pos="7513"/>
        </w:tabs>
        <w:spacing w:after="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F45847" wp14:editId="4FC6107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05600" cy="0"/>
                <wp:effectExtent l="0" t="0" r="0" b="0"/>
                <wp:wrapNone/>
                <wp:docPr id="913738163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3485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A7DC6F3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 w:rsidRPr="00C0360A">
        <w:t xml:space="preserve">Vorname: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E726C3">
        <w:tab/>
      </w:r>
      <w:r w:rsidR="001E23DA">
        <w:tab/>
      </w:r>
      <w:r w:rsidR="001E23DA">
        <w:tab/>
      </w:r>
      <w:r>
        <w:t>Name</w:t>
      </w:r>
      <w:r w:rsidRPr="00C0360A">
        <w:t>:</w:t>
      </w:r>
      <w:r w:rsidR="00361360">
        <w:tab/>
      </w:r>
      <w:r w:rsidRPr="00C0360A">
        <w:t xml:space="preserve">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064629A8" w14:textId="77777777" w:rsidR="00CF6D12" w:rsidRPr="00C0360A" w:rsidRDefault="00CF6D12" w:rsidP="00CF6D12">
      <w:pPr>
        <w:tabs>
          <w:tab w:val="left" w:pos="1276"/>
          <w:tab w:val="left" w:pos="3969"/>
        </w:tabs>
        <w:spacing w:after="60"/>
      </w:pPr>
      <w:r>
        <w:t>Funktion</w:t>
      </w:r>
      <w:r w:rsidRPr="00C0360A">
        <w:t xml:space="preserve">: </w:t>
      </w:r>
      <w:r w:rsidRPr="00C0360A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  <w:r w:rsidRPr="00174987">
        <w:tab/>
      </w:r>
      <w:r w:rsidR="001E23DA">
        <w:tab/>
      </w:r>
      <w:r w:rsidR="001E23DA">
        <w:tab/>
      </w:r>
      <w:r>
        <w:t>Alter</w:t>
      </w:r>
      <w:r w:rsidRPr="00C0360A">
        <w:t xml:space="preserve">: </w:t>
      </w:r>
      <w:r w:rsidRPr="00C0360A">
        <w:tab/>
      </w:r>
      <w:r w:rsidR="00361360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4CB8B4A6" w14:textId="77777777" w:rsidR="00CF6D12" w:rsidRPr="00C0360A" w:rsidRDefault="00CF6D12" w:rsidP="00983B17">
      <w:pPr>
        <w:tabs>
          <w:tab w:val="left" w:pos="2410"/>
        </w:tabs>
        <w:spacing w:after="120"/>
      </w:pPr>
      <w:r w:rsidRPr="00C0360A">
        <w:t>Künstlerische Erfahrung</w:t>
      </w:r>
      <w:r>
        <w:t xml:space="preserve"> </w:t>
      </w:r>
      <w:r w:rsidRPr="00C0360A">
        <w:t xml:space="preserve">(falls vorhanden): </w:t>
      </w:r>
      <w:r w:rsidRPr="00C0360A">
        <w:tab/>
      </w:r>
      <w:r w:rsidR="008120C8">
        <w:tab/>
      </w:r>
      <w:r w:rsidR="00A21D2C">
        <w:fldChar w:fldCharType="begin">
          <w:ffData>
            <w:name w:val="Text2"/>
            <w:enabled/>
            <w:calcOnExit w:val="0"/>
            <w:textInput/>
          </w:ffData>
        </w:fldChar>
      </w:r>
      <w:r w:rsidRPr="00C0360A">
        <w:instrText xml:space="preserve"> FORMTEXT </w:instrText>
      </w:r>
      <w:r w:rsidR="00A21D2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21D2C">
        <w:fldChar w:fldCharType="end"/>
      </w:r>
    </w:p>
    <w:p w14:paraId="64F71AFF" w14:textId="77777777" w:rsidR="00185517" w:rsidRDefault="00185517" w:rsidP="00B65984">
      <w:pPr>
        <w:tabs>
          <w:tab w:val="left" w:pos="2410"/>
          <w:tab w:val="left" w:pos="4536"/>
          <w:tab w:val="left" w:pos="7513"/>
        </w:tabs>
        <w:spacing w:after="60"/>
        <w:rPr>
          <w:rFonts w:ascii="Grotesque" w:hAnsi="Grotesque"/>
        </w:rPr>
      </w:pPr>
    </w:p>
    <w:sectPr w:rsidR="00185517" w:rsidSect="000F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D9AE" w14:textId="77777777" w:rsidR="00E21233" w:rsidRDefault="00E21233" w:rsidP="00193CF6">
      <w:r>
        <w:separator/>
      </w:r>
    </w:p>
  </w:endnote>
  <w:endnote w:type="continuationSeparator" w:id="0">
    <w:p w14:paraId="015EE429" w14:textId="77777777" w:rsidR="00E21233" w:rsidRDefault="00E21233" w:rsidP="001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9">
    <w:altName w:val="Yu Gothic"/>
    <w:charset w:val="8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93E2" w14:textId="77777777" w:rsidR="00193CF6" w:rsidRDefault="00193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F365" w14:textId="77777777" w:rsidR="00193CF6" w:rsidRDefault="00193C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7D5E" w14:textId="77777777" w:rsidR="00193CF6" w:rsidRDefault="0019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D393" w14:textId="77777777" w:rsidR="00E21233" w:rsidRDefault="00E21233" w:rsidP="00193CF6">
      <w:r>
        <w:separator/>
      </w:r>
    </w:p>
  </w:footnote>
  <w:footnote w:type="continuationSeparator" w:id="0">
    <w:p w14:paraId="2DE98118" w14:textId="77777777" w:rsidR="00E21233" w:rsidRDefault="00E21233" w:rsidP="001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2A5" w14:textId="77777777" w:rsidR="00193CF6" w:rsidRDefault="00193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12A0" w14:textId="77777777" w:rsidR="00193CF6" w:rsidRDefault="00193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9584" w14:textId="77777777" w:rsidR="00193CF6" w:rsidRDefault="00193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2857094">
    <w:abstractNumId w:val="0"/>
  </w:num>
  <w:num w:numId="2" w16cid:durableId="292835761">
    <w:abstractNumId w:val="1"/>
  </w:num>
  <w:num w:numId="3" w16cid:durableId="82563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xu2w7486X4gpR1pQW0sLrQBius/p+bvGz+8p5jQQ4oVIOXTu3tLPdWAsWX+GCO2ck1rB4woj16TsQ1gH5y4SA==" w:salt="OCn0Iy8OmkEUtvlm3a9PXg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6"/>
    <w:rsid w:val="000B42F1"/>
    <w:rsid w:val="000F4D9C"/>
    <w:rsid w:val="0015338E"/>
    <w:rsid w:val="0017028B"/>
    <w:rsid w:val="00174987"/>
    <w:rsid w:val="00185517"/>
    <w:rsid w:val="0019314F"/>
    <w:rsid w:val="00193CF6"/>
    <w:rsid w:val="001956FB"/>
    <w:rsid w:val="001A7DC5"/>
    <w:rsid w:val="001C0B35"/>
    <w:rsid w:val="001E23DA"/>
    <w:rsid w:val="00217486"/>
    <w:rsid w:val="002342FD"/>
    <w:rsid w:val="002838BC"/>
    <w:rsid w:val="0030556D"/>
    <w:rsid w:val="00356BF5"/>
    <w:rsid w:val="00361360"/>
    <w:rsid w:val="00365365"/>
    <w:rsid w:val="003C0D91"/>
    <w:rsid w:val="003D1E02"/>
    <w:rsid w:val="0046011B"/>
    <w:rsid w:val="00471B33"/>
    <w:rsid w:val="00485AC9"/>
    <w:rsid w:val="004860FE"/>
    <w:rsid w:val="005C10F9"/>
    <w:rsid w:val="005C17AA"/>
    <w:rsid w:val="00633112"/>
    <w:rsid w:val="0066209B"/>
    <w:rsid w:val="006B1F77"/>
    <w:rsid w:val="006C5064"/>
    <w:rsid w:val="00751594"/>
    <w:rsid w:val="00784495"/>
    <w:rsid w:val="007A3CAD"/>
    <w:rsid w:val="007B62FE"/>
    <w:rsid w:val="008120C8"/>
    <w:rsid w:val="00886EF9"/>
    <w:rsid w:val="0089266A"/>
    <w:rsid w:val="008B0852"/>
    <w:rsid w:val="008B401B"/>
    <w:rsid w:val="008F5490"/>
    <w:rsid w:val="00914484"/>
    <w:rsid w:val="00960A65"/>
    <w:rsid w:val="00983B17"/>
    <w:rsid w:val="009A65FD"/>
    <w:rsid w:val="00A11E12"/>
    <w:rsid w:val="00A21D2C"/>
    <w:rsid w:val="00A33606"/>
    <w:rsid w:val="00A42B5C"/>
    <w:rsid w:val="00A94479"/>
    <w:rsid w:val="00A9702C"/>
    <w:rsid w:val="00AB6057"/>
    <w:rsid w:val="00AC0498"/>
    <w:rsid w:val="00AC491B"/>
    <w:rsid w:val="00B33981"/>
    <w:rsid w:val="00B65984"/>
    <w:rsid w:val="00B95596"/>
    <w:rsid w:val="00BF42E9"/>
    <w:rsid w:val="00C0360A"/>
    <w:rsid w:val="00C34425"/>
    <w:rsid w:val="00C75CF8"/>
    <w:rsid w:val="00C92620"/>
    <w:rsid w:val="00CB72EA"/>
    <w:rsid w:val="00CF6D12"/>
    <w:rsid w:val="00D61E9C"/>
    <w:rsid w:val="00DA5152"/>
    <w:rsid w:val="00DA735F"/>
    <w:rsid w:val="00E21233"/>
    <w:rsid w:val="00E726C3"/>
    <w:rsid w:val="00E770E5"/>
    <w:rsid w:val="00E83983"/>
    <w:rsid w:val="00F0466D"/>
    <w:rsid w:val="00F0654E"/>
    <w:rsid w:val="00F270A3"/>
    <w:rsid w:val="00F532E4"/>
    <w:rsid w:val="00F53926"/>
    <w:rsid w:val="00F54289"/>
    <w:rsid w:val="00F70C75"/>
    <w:rsid w:val="00F80404"/>
    <w:rsid w:val="00F853F3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642593D"/>
  <w15:docId w15:val="{66505138-0C7C-4DD9-85EF-65C9068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21D2C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21D2C"/>
  </w:style>
  <w:style w:type="character" w:styleId="Hyperlink">
    <w:name w:val="Hyperlink"/>
    <w:rsid w:val="00A21D2C"/>
    <w:rPr>
      <w:color w:val="0563C1"/>
      <w:u w:val="single"/>
    </w:rPr>
  </w:style>
  <w:style w:type="character" w:customStyle="1" w:styleId="NichtaufgelsteErwhnung1">
    <w:name w:val="Nicht aufgelöste Erwähnung1"/>
    <w:rsid w:val="00A21D2C"/>
    <w:rPr>
      <w:color w:val="605E5C"/>
    </w:rPr>
  </w:style>
  <w:style w:type="character" w:customStyle="1" w:styleId="BesuchterLink1">
    <w:name w:val="BesuchterLink1"/>
    <w:rsid w:val="00A21D2C"/>
    <w:rPr>
      <w:color w:val="954F72"/>
      <w:u w:val="single"/>
    </w:rPr>
  </w:style>
  <w:style w:type="character" w:customStyle="1" w:styleId="Puces">
    <w:name w:val="Puces"/>
    <w:rsid w:val="00A21D2C"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krper"/>
    <w:rsid w:val="00A21D2C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A21D2C"/>
    <w:pPr>
      <w:spacing w:after="120"/>
    </w:pPr>
  </w:style>
  <w:style w:type="paragraph" w:styleId="Liste">
    <w:name w:val="List"/>
    <w:basedOn w:val="Textkrper"/>
    <w:rsid w:val="00A21D2C"/>
  </w:style>
  <w:style w:type="paragraph" w:customStyle="1" w:styleId="Lgende">
    <w:name w:val="Légende"/>
    <w:basedOn w:val="Standard"/>
    <w:rsid w:val="00A21D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21D2C"/>
    <w:pPr>
      <w:suppressLineNumbers/>
    </w:pPr>
  </w:style>
  <w:style w:type="paragraph" w:customStyle="1" w:styleId="berarbeitung1">
    <w:name w:val="Überarbeitung1"/>
    <w:rsid w:val="00A21D2C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paragraph" w:customStyle="1" w:styleId="Listenabsatz1">
    <w:name w:val="Listenabsatz1"/>
    <w:basedOn w:val="Standard"/>
    <w:rsid w:val="00A21D2C"/>
    <w:pPr>
      <w:ind w:left="720"/>
    </w:pPr>
  </w:style>
  <w:style w:type="paragraph" w:styleId="Kopfzeile">
    <w:name w:val="header"/>
    <w:basedOn w:val="Standard"/>
    <w:link w:val="KopfzeileZchn"/>
    <w:rsid w:val="00193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styleId="Fuzeile">
    <w:name w:val="footer"/>
    <w:basedOn w:val="Standard"/>
    <w:link w:val="FuzeileZchn"/>
    <w:rsid w:val="00193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styleId="Platzhaltertext">
    <w:name w:val="Placeholder Text"/>
    <w:rsid w:val="00C0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Ortega</dc:creator>
  <cp:keywords/>
  <dc:description/>
  <cp:lastModifiedBy>Marie Theres Langenstein</cp:lastModifiedBy>
  <cp:revision>2</cp:revision>
  <cp:lastPrinted>2024-10-15T09:51:00Z</cp:lastPrinted>
  <dcterms:created xsi:type="dcterms:W3CDTF">2025-06-18T13:21:00Z</dcterms:created>
  <dcterms:modified xsi:type="dcterms:W3CDTF">2025-06-18T13:21:00Z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