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E68E49" w14:textId="36700F2F" w:rsidR="007E3E79" w:rsidRPr="007E3E79" w:rsidRDefault="00487BA8" w:rsidP="007E3E79">
      <w:pPr>
        <w:spacing w:line="276" w:lineRule="auto"/>
        <w:rPr>
          <w:rFonts w:ascii="Grotesque" w:hAnsi="Grotesque"/>
          <w:b/>
          <w:bCs/>
          <w:sz w:val="28"/>
          <w:szCs w:val="28"/>
          <w:lang w:val="fr-CH"/>
        </w:rPr>
      </w:pPr>
      <w:r w:rsidRPr="00CD6AAD">
        <w:rPr>
          <w:noProof/>
        </w:rPr>
        <w:drawing>
          <wp:anchor distT="0" distB="0" distL="114300" distR="114300" simplePos="0" relativeHeight="251656192" behindDoc="0" locked="0" layoutInCell="1" allowOverlap="1" wp14:anchorId="05DA4AB1" wp14:editId="3D1DAC84">
            <wp:simplePos x="0" y="0"/>
            <wp:positionH relativeFrom="column">
              <wp:posOffset>5431790</wp:posOffset>
            </wp:positionH>
            <wp:positionV relativeFrom="paragraph">
              <wp:posOffset>-319405</wp:posOffset>
            </wp:positionV>
            <wp:extent cx="486410" cy="54102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E79" w:rsidRPr="007E3E79">
        <w:rPr>
          <w:rFonts w:ascii="Grotesque" w:hAnsi="Grotesque"/>
          <w:b/>
          <w:bCs/>
          <w:sz w:val="28"/>
          <w:szCs w:val="28"/>
          <w:lang w:val="fr-CH"/>
        </w:rPr>
        <w:t>Festival des satellites 20</w:t>
      </w:r>
      <w:r>
        <w:rPr>
          <w:rFonts w:ascii="Grotesque" w:hAnsi="Grotesque"/>
          <w:b/>
          <w:bCs/>
          <w:sz w:val="28"/>
          <w:szCs w:val="28"/>
          <w:lang w:val="fr-CH"/>
        </w:rPr>
        <w:t>26</w:t>
      </w:r>
    </w:p>
    <w:p w14:paraId="46ED5904" w14:textId="77777777" w:rsidR="00365365" w:rsidRPr="007E3E79" w:rsidRDefault="00365365" w:rsidP="004860FE">
      <w:pPr>
        <w:spacing w:line="276" w:lineRule="auto"/>
        <w:rPr>
          <w:rFonts w:ascii="Grotesque" w:hAnsi="Grotesque"/>
          <w:b/>
          <w:bCs/>
          <w:sz w:val="28"/>
          <w:szCs w:val="28"/>
          <w:lang w:val="fr-CH"/>
        </w:rPr>
      </w:pPr>
    </w:p>
    <w:p w14:paraId="1A7CC7C5" w14:textId="77777777" w:rsidR="007E3E79" w:rsidRPr="007E3E79" w:rsidRDefault="007E3E79" w:rsidP="007E3E79">
      <w:pPr>
        <w:tabs>
          <w:tab w:val="left" w:pos="3261"/>
        </w:tabs>
        <w:spacing w:after="60"/>
        <w:rPr>
          <w:lang w:val="fr-CH"/>
        </w:rPr>
      </w:pPr>
      <w:r w:rsidRPr="007E3E79">
        <w:rPr>
          <w:lang w:val="fr-CH"/>
        </w:rPr>
        <w:t>Formulaire de contact pour l’inscription Festival des satellites</w:t>
      </w:r>
    </w:p>
    <w:p w14:paraId="400897D3" w14:textId="77777777" w:rsidR="00C0360A" w:rsidRPr="007E3E79" w:rsidRDefault="00C0360A" w:rsidP="00C0360A">
      <w:pPr>
        <w:tabs>
          <w:tab w:val="left" w:pos="3261"/>
        </w:tabs>
        <w:spacing w:after="60"/>
        <w:rPr>
          <w:lang w:val="fr-CH"/>
        </w:rPr>
      </w:pPr>
    </w:p>
    <w:p w14:paraId="24B54987" w14:textId="77777777" w:rsidR="00C0360A" w:rsidRPr="00487BA8" w:rsidRDefault="00C0360A" w:rsidP="00C0360A">
      <w:pPr>
        <w:tabs>
          <w:tab w:val="left" w:pos="3261"/>
        </w:tabs>
        <w:spacing w:after="60"/>
        <w:rPr>
          <w:lang w:val="fr-CH"/>
        </w:rPr>
      </w:pPr>
    </w:p>
    <w:p w14:paraId="59D28BA5" w14:textId="77777777" w:rsidR="00B65984" w:rsidRPr="00487BA8" w:rsidRDefault="00B65984" w:rsidP="00C0360A">
      <w:pPr>
        <w:tabs>
          <w:tab w:val="left" w:pos="3261"/>
        </w:tabs>
        <w:spacing w:after="60"/>
        <w:rPr>
          <w:lang w:val="fr-CH"/>
        </w:rPr>
      </w:pPr>
    </w:p>
    <w:p w14:paraId="7D441D58" w14:textId="77777777" w:rsidR="00C0360A" w:rsidRPr="00487BA8" w:rsidRDefault="00524929" w:rsidP="00C0360A">
      <w:pPr>
        <w:tabs>
          <w:tab w:val="left" w:pos="3261"/>
        </w:tabs>
        <w:spacing w:after="60"/>
        <w:rPr>
          <w:lang w:val="fr-CH"/>
        </w:rPr>
      </w:pPr>
      <w:r w:rsidRPr="00524929">
        <w:rPr>
          <w:b/>
          <w:bCs/>
          <w:lang w:val="fr-CH"/>
        </w:rPr>
        <w:t>Titre provisoire du projet</w:t>
      </w:r>
      <w:r>
        <w:rPr>
          <w:b/>
          <w:bCs/>
          <w:lang w:val="fr-CH"/>
        </w:rPr>
        <w:t> :</w:t>
      </w:r>
      <w:r w:rsidR="00C0360A" w:rsidRPr="00487BA8">
        <w:rPr>
          <w:lang w:val="fr-CH"/>
        </w:rPr>
        <w:tab/>
      </w:r>
      <w:r w:rsidR="00CD6AAD" w:rsidRPr="00460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360A" w:rsidRPr="00487BA8">
        <w:rPr>
          <w:lang w:val="fr-CH"/>
        </w:rPr>
        <w:instrText xml:space="preserve"> FORMTEXT </w:instrText>
      </w:r>
      <w:r w:rsidR="00CD6AAD" w:rsidRPr="0046011B">
        <w:fldChar w:fldCharType="separate"/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CD6AAD" w:rsidRPr="0046011B">
        <w:fldChar w:fldCharType="end"/>
      </w:r>
      <w:bookmarkEnd w:id="0"/>
      <w:r w:rsidR="00C0360A" w:rsidRPr="00487BA8">
        <w:rPr>
          <w:lang w:val="fr-CH"/>
        </w:rPr>
        <w:t xml:space="preserve"> </w:t>
      </w:r>
    </w:p>
    <w:p w14:paraId="3926A218" w14:textId="77777777" w:rsidR="00C0360A" w:rsidRPr="00487BA8" w:rsidRDefault="00C0360A" w:rsidP="00C0360A">
      <w:pPr>
        <w:spacing w:after="60"/>
        <w:rPr>
          <w:lang w:val="fr-CH"/>
        </w:rPr>
      </w:pPr>
    </w:p>
    <w:p w14:paraId="1A254691" w14:textId="77777777" w:rsidR="00B65984" w:rsidRPr="00487BA8" w:rsidRDefault="00B65984" w:rsidP="00C0360A">
      <w:pPr>
        <w:spacing w:after="60"/>
        <w:rPr>
          <w:lang w:val="fr-CH"/>
        </w:rPr>
      </w:pPr>
    </w:p>
    <w:p w14:paraId="2310E5F8" w14:textId="77777777" w:rsidR="00524929" w:rsidRPr="00524929" w:rsidRDefault="00524929" w:rsidP="00524929">
      <w:pPr>
        <w:tabs>
          <w:tab w:val="left" w:pos="1276"/>
          <w:tab w:val="left" w:pos="3969"/>
        </w:tabs>
        <w:spacing w:after="60"/>
        <w:rPr>
          <w:b/>
          <w:bCs/>
          <w:lang w:val="fr-CH"/>
        </w:rPr>
      </w:pPr>
      <w:r w:rsidRPr="00524929">
        <w:rPr>
          <w:b/>
          <w:bCs/>
          <w:lang w:val="fr-CH"/>
        </w:rPr>
        <w:t>Personne de contact du groupe</w:t>
      </w:r>
    </w:p>
    <w:p w14:paraId="5A5324E6" w14:textId="77777777" w:rsidR="00C0360A" w:rsidRPr="00487BA8" w:rsidRDefault="00524929" w:rsidP="00960A65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>Prénom</w:t>
      </w:r>
      <w:r w:rsidR="00A05763" w:rsidRPr="00487BA8">
        <w:rPr>
          <w:lang w:val="fr-CH"/>
        </w:rPr>
        <w:t xml:space="preserve"> </w:t>
      </w:r>
      <w:r w:rsidR="00C0360A" w:rsidRPr="00487BA8">
        <w:rPr>
          <w:lang w:val="fr-CH"/>
        </w:rPr>
        <w:t>:</w:t>
      </w:r>
      <w:r w:rsidR="00C0360A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0360A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CD6AAD">
        <w:fldChar w:fldCharType="end"/>
      </w:r>
      <w:bookmarkEnd w:id="1"/>
      <w:r w:rsidR="00960A65" w:rsidRPr="00487BA8">
        <w:rPr>
          <w:lang w:val="fr-CH"/>
        </w:rPr>
        <w:tab/>
      </w:r>
      <w:r w:rsidR="00F54289" w:rsidRPr="00487BA8">
        <w:rPr>
          <w:lang w:val="fr-CH"/>
        </w:rPr>
        <w:tab/>
      </w:r>
      <w:r w:rsidR="00F54289" w:rsidRPr="00487BA8">
        <w:rPr>
          <w:lang w:val="fr-CH"/>
        </w:rPr>
        <w:tab/>
      </w:r>
      <w:r w:rsidR="00A05763" w:rsidRPr="00487BA8">
        <w:rPr>
          <w:lang w:val="fr-CH"/>
        </w:rPr>
        <w:t>Nom :</w:t>
      </w:r>
      <w:r w:rsidR="00C0360A" w:rsidRPr="00487BA8">
        <w:rPr>
          <w:lang w:val="fr-CH"/>
        </w:rPr>
        <w:t xml:space="preserve"> </w:t>
      </w:r>
      <w:r w:rsidR="00F54289" w:rsidRPr="00487BA8">
        <w:rPr>
          <w:lang w:val="fr-CH"/>
        </w:rPr>
        <w:tab/>
      </w:r>
      <w:r w:rsidR="00C0360A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19314F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CD6AAD">
        <w:fldChar w:fldCharType="end"/>
      </w:r>
    </w:p>
    <w:p w14:paraId="42BB622C" w14:textId="77777777" w:rsidR="00B65984" w:rsidRPr="00487BA8" w:rsidRDefault="00B65984" w:rsidP="00B65984">
      <w:pPr>
        <w:tabs>
          <w:tab w:val="left" w:pos="1276"/>
          <w:tab w:val="left" w:pos="3969"/>
        </w:tabs>
        <w:rPr>
          <w:lang w:val="fr-CH"/>
        </w:rPr>
      </w:pPr>
    </w:p>
    <w:p w14:paraId="29B20AED" w14:textId="77777777" w:rsidR="00C0360A" w:rsidRPr="00487BA8" w:rsidRDefault="00A05763" w:rsidP="00960A65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A05763">
        <w:rPr>
          <w:lang w:val="fr-CH"/>
        </w:rPr>
        <w:t>Fonction</w:t>
      </w:r>
      <w:r>
        <w:rPr>
          <w:lang w:val="fr-CH"/>
        </w:rPr>
        <w:t xml:space="preserve"> </w:t>
      </w:r>
      <w:r w:rsidR="00C0360A" w:rsidRPr="00487BA8">
        <w:rPr>
          <w:lang w:val="fr-CH"/>
        </w:rPr>
        <w:t xml:space="preserve">: </w:t>
      </w:r>
      <w:r w:rsidR="00C0360A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D6AAD">
        <w:fldChar w:fldCharType="end"/>
      </w:r>
      <w:r w:rsidR="00960A65" w:rsidRPr="00487BA8">
        <w:rPr>
          <w:lang w:val="fr-CH"/>
        </w:rPr>
        <w:tab/>
      </w:r>
      <w:r w:rsidR="00F54289" w:rsidRPr="00487BA8">
        <w:rPr>
          <w:lang w:val="fr-CH"/>
        </w:rPr>
        <w:tab/>
      </w:r>
      <w:r w:rsidR="00F54289" w:rsidRPr="00487BA8">
        <w:rPr>
          <w:lang w:val="fr-CH"/>
        </w:rPr>
        <w:tab/>
      </w:r>
      <w:r w:rsidR="00C0360A" w:rsidRPr="00487BA8">
        <w:rPr>
          <w:lang w:val="fr-CH"/>
        </w:rPr>
        <w:t>Adresse</w:t>
      </w:r>
      <w:r w:rsidR="00437E05" w:rsidRPr="00487BA8">
        <w:rPr>
          <w:lang w:val="fr-CH"/>
        </w:rPr>
        <w:t xml:space="preserve"> </w:t>
      </w:r>
      <w:r w:rsidR="00C0360A" w:rsidRPr="00487BA8">
        <w:rPr>
          <w:lang w:val="fr-CH"/>
        </w:rPr>
        <w:t>:</w:t>
      </w:r>
      <w:r w:rsidR="00C0360A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D6AAD">
        <w:fldChar w:fldCharType="end"/>
      </w:r>
    </w:p>
    <w:p w14:paraId="2E59F0E1" w14:textId="77777777" w:rsidR="00B65984" w:rsidRPr="00487BA8" w:rsidRDefault="00B65984" w:rsidP="00B65984">
      <w:pPr>
        <w:tabs>
          <w:tab w:val="left" w:pos="1276"/>
          <w:tab w:val="left" w:pos="3969"/>
        </w:tabs>
        <w:rPr>
          <w:lang w:val="fr-CH"/>
        </w:rPr>
      </w:pPr>
    </w:p>
    <w:p w14:paraId="4B7AA5DA" w14:textId="77777777" w:rsidR="00C0360A" w:rsidRPr="00487BA8" w:rsidRDefault="00C0360A" w:rsidP="00960A65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>Email</w:t>
      </w:r>
      <w:r w:rsidR="00437E05" w:rsidRPr="00487BA8">
        <w:rPr>
          <w:lang w:val="fr-CH"/>
        </w:rPr>
        <w:t xml:space="preserve"> </w:t>
      </w:r>
      <w:r w:rsidRPr="00487BA8">
        <w:rPr>
          <w:lang w:val="fr-CH"/>
        </w:rPr>
        <w:t xml:space="preserve">: </w:t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  <w:r w:rsidR="00960A65" w:rsidRPr="00487BA8">
        <w:rPr>
          <w:lang w:val="fr-CH"/>
        </w:rPr>
        <w:tab/>
      </w:r>
      <w:r w:rsidR="00F54289" w:rsidRPr="00487BA8">
        <w:rPr>
          <w:lang w:val="fr-CH"/>
        </w:rPr>
        <w:tab/>
      </w:r>
      <w:r w:rsidR="00F54289" w:rsidRPr="00487BA8">
        <w:rPr>
          <w:lang w:val="fr-CH"/>
        </w:rPr>
        <w:tab/>
      </w:r>
      <w:r w:rsidR="00437E05" w:rsidRPr="00437E05">
        <w:rPr>
          <w:lang w:val="fr-CH"/>
        </w:rPr>
        <w:t>Téléphone</w:t>
      </w:r>
      <w:r w:rsidR="00437E05">
        <w:rPr>
          <w:lang w:val="fr-CH"/>
        </w:rPr>
        <w:t xml:space="preserve"> </w:t>
      </w:r>
      <w:r w:rsidRPr="00487BA8">
        <w:rPr>
          <w:lang w:val="fr-CH"/>
        </w:rPr>
        <w:t xml:space="preserve">: </w:t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3B398C4A" w14:textId="77777777" w:rsidR="00B65984" w:rsidRPr="00487BA8" w:rsidRDefault="00B65984" w:rsidP="00B65984">
      <w:pPr>
        <w:tabs>
          <w:tab w:val="left" w:pos="1276"/>
          <w:tab w:val="left" w:pos="3969"/>
        </w:tabs>
        <w:rPr>
          <w:lang w:val="fr-CH"/>
        </w:rPr>
      </w:pPr>
    </w:p>
    <w:p w14:paraId="29C7C289" w14:textId="77777777" w:rsidR="002838BC" w:rsidRPr="00487BA8" w:rsidRDefault="00437E05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fr-CH"/>
        </w:rPr>
      </w:pPr>
      <w:r w:rsidRPr="00437E05">
        <w:rPr>
          <w:lang w:val="fr-CH"/>
        </w:rPr>
        <w:t>Âge</w:t>
      </w:r>
      <w:r>
        <w:rPr>
          <w:lang w:val="fr-CH"/>
        </w:rPr>
        <w:t xml:space="preserve"> </w:t>
      </w:r>
      <w:r w:rsidR="00C0360A" w:rsidRPr="00487BA8">
        <w:rPr>
          <w:lang w:val="fr-CH"/>
        </w:rPr>
        <w:t xml:space="preserve">: </w:t>
      </w:r>
      <w:r w:rsidR="00C0360A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D6AAD">
        <w:fldChar w:fldCharType="end"/>
      </w:r>
      <w:r w:rsidR="007B62FE" w:rsidRPr="00487BA8">
        <w:rPr>
          <w:lang w:val="fr-CH"/>
        </w:rPr>
        <w:tab/>
      </w:r>
    </w:p>
    <w:p w14:paraId="6F7EB877" w14:textId="77777777" w:rsidR="00B65984" w:rsidRPr="00487BA8" w:rsidRDefault="00B65984" w:rsidP="00B65984">
      <w:pPr>
        <w:tabs>
          <w:tab w:val="left" w:pos="1276"/>
          <w:tab w:val="left" w:pos="2552"/>
          <w:tab w:val="left" w:pos="3119"/>
        </w:tabs>
        <w:rPr>
          <w:lang w:val="fr-CH"/>
        </w:rPr>
      </w:pPr>
    </w:p>
    <w:p w14:paraId="6B779DFF" w14:textId="77777777" w:rsidR="00C0360A" w:rsidRPr="006C5364" w:rsidRDefault="006C5364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fr-CH"/>
        </w:rPr>
      </w:pPr>
      <w:r w:rsidRPr="006C5364">
        <w:rPr>
          <w:lang w:val="fr-CH"/>
        </w:rPr>
        <w:t xml:space="preserve">Expérience artistique (le cas échéant) :                   </w:t>
      </w:r>
      <w:r w:rsidR="00C0360A" w:rsidRPr="00487BA8">
        <w:rPr>
          <w:lang w:val="fr-CH"/>
        </w:rPr>
        <w:tab/>
      </w:r>
      <w:r w:rsidR="002838BC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D6AAD">
        <w:fldChar w:fldCharType="end"/>
      </w:r>
      <w:r w:rsidR="00983B17" w:rsidRPr="00487BA8">
        <w:rPr>
          <w:lang w:val="fr-CH"/>
        </w:rPr>
        <w:t xml:space="preserve"> </w:t>
      </w:r>
    </w:p>
    <w:p w14:paraId="66F527B6" w14:textId="77777777" w:rsidR="0089266A" w:rsidRPr="00487BA8" w:rsidRDefault="0089266A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fr-CH"/>
        </w:rPr>
      </w:pPr>
    </w:p>
    <w:p w14:paraId="6601567E" w14:textId="77777777" w:rsidR="00B65984" w:rsidRPr="00487BA8" w:rsidRDefault="00B65984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fr-CH"/>
        </w:rPr>
      </w:pPr>
    </w:p>
    <w:p w14:paraId="5C6016C2" w14:textId="77777777" w:rsidR="00C0360A" w:rsidRPr="00487BA8" w:rsidRDefault="00C0360A" w:rsidP="00C0360A">
      <w:pPr>
        <w:tabs>
          <w:tab w:val="left" w:pos="3261"/>
        </w:tabs>
        <w:spacing w:after="60"/>
        <w:rPr>
          <w:lang w:val="fr-CH"/>
        </w:rPr>
      </w:pPr>
    </w:p>
    <w:p w14:paraId="6D55FB66" w14:textId="77777777" w:rsidR="00B65984" w:rsidRDefault="006C5364" w:rsidP="00B65984">
      <w:pPr>
        <w:tabs>
          <w:tab w:val="left" w:pos="3261"/>
        </w:tabs>
        <w:spacing w:after="60"/>
        <w:rPr>
          <w:b/>
          <w:bCs/>
          <w:lang w:val="fr-CH"/>
        </w:rPr>
      </w:pPr>
      <w:r w:rsidRPr="006C5364">
        <w:rPr>
          <w:b/>
          <w:bCs/>
          <w:lang w:val="fr-CH"/>
        </w:rPr>
        <w:t>Personnes impliquées dans le projet</w:t>
      </w:r>
      <w:r>
        <w:rPr>
          <w:b/>
          <w:bCs/>
          <w:lang w:val="fr-CH"/>
        </w:rPr>
        <w:t> :</w:t>
      </w:r>
    </w:p>
    <w:p w14:paraId="169A599D" w14:textId="77777777" w:rsidR="006C5364" w:rsidRPr="00487BA8" w:rsidRDefault="006C5364" w:rsidP="00B65984">
      <w:pPr>
        <w:tabs>
          <w:tab w:val="left" w:pos="3261"/>
        </w:tabs>
        <w:spacing w:after="60"/>
        <w:rPr>
          <w:b/>
          <w:bCs/>
          <w:lang w:val="fr-CH"/>
        </w:rPr>
      </w:pPr>
    </w:p>
    <w:p w14:paraId="3A6CA2B1" w14:textId="77777777" w:rsidR="00C0360A" w:rsidRPr="00487BA8" w:rsidRDefault="006C5364" w:rsidP="0066209B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 xml:space="preserve">Prénom </w:t>
      </w:r>
      <w:r w:rsidR="00C0360A" w:rsidRPr="00487BA8">
        <w:rPr>
          <w:lang w:val="fr-CH"/>
        </w:rPr>
        <w:t xml:space="preserve">: </w:t>
      </w:r>
      <w:r w:rsidR="00C0360A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A9702C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CD6AAD">
        <w:fldChar w:fldCharType="end"/>
      </w:r>
      <w:r w:rsidR="00174987" w:rsidRPr="00487BA8">
        <w:rPr>
          <w:lang w:val="fr-CH"/>
        </w:rPr>
        <w:tab/>
      </w:r>
      <w:r w:rsidR="001E23DA" w:rsidRPr="00487BA8">
        <w:rPr>
          <w:lang w:val="fr-CH"/>
        </w:rPr>
        <w:tab/>
      </w:r>
      <w:r w:rsidR="001E23DA" w:rsidRPr="00487BA8">
        <w:rPr>
          <w:lang w:val="fr-CH"/>
        </w:rPr>
        <w:tab/>
      </w:r>
      <w:r w:rsidRPr="00487BA8">
        <w:rPr>
          <w:lang w:val="fr-CH"/>
        </w:rPr>
        <w:t xml:space="preserve">Nom </w:t>
      </w:r>
      <w:r w:rsidR="00174987" w:rsidRPr="00487BA8">
        <w:rPr>
          <w:lang w:val="fr-CH"/>
        </w:rPr>
        <w:t xml:space="preserve">: </w:t>
      </w:r>
      <w:r w:rsidR="00A11E12" w:rsidRPr="00487BA8">
        <w:rPr>
          <w:lang w:val="fr-CH"/>
        </w:rPr>
        <w:tab/>
      </w:r>
      <w:r w:rsidR="00174987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174987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CD6AAD">
        <w:fldChar w:fldCharType="end"/>
      </w:r>
    </w:p>
    <w:p w14:paraId="74AA4527" w14:textId="77777777" w:rsidR="00C0360A" w:rsidRPr="00487BA8" w:rsidRDefault="006C5364" w:rsidP="00F853F3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A05763">
        <w:rPr>
          <w:lang w:val="fr-CH"/>
        </w:rPr>
        <w:t>Fonction</w:t>
      </w:r>
      <w:r>
        <w:rPr>
          <w:lang w:val="fr-CH"/>
        </w:rPr>
        <w:t xml:space="preserve"> </w:t>
      </w:r>
      <w:r w:rsidR="00C0360A" w:rsidRPr="00487BA8">
        <w:rPr>
          <w:lang w:val="fr-CH"/>
        </w:rPr>
        <w:t xml:space="preserve">: </w:t>
      </w:r>
      <w:r w:rsidR="00C0360A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A9702C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CD6AAD">
        <w:fldChar w:fldCharType="end"/>
      </w:r>
      <w:r w:rsidR="00174987" w:rsidRPr="00487BA8">
        <w:rPr>
          <w:lang w:val="fr-CH"/>
        </w:rPr>
        <w:tab/>
      </w:r>
      <w:r w:rsidR="001E23DA" w:rsidRPr="00487BA8">
        <w:rPr>
          <w:lang w:val="fr-CH"/>
        </w:rPr>
        <w:tab/>
      </w:r>
      <w:r w:rsidR="001E23DA" w:rsidRPr="00487BA8">
        <w:rPr>
          <w:lang w:val="fr-CH"/>
        </w:rPr>
        <w:tab/>
      </w:r>
      <w:r w:rsidRPr="00437E05">
        <w:rPr>
          <w:lang w:val="fr-CH"/>
        </w:rPr>
        <w:t>Âge</w:t>
      </w:r>
      <w:r>
        <w:rPr>
          <w:lang w:val="fr-CH"/>
        </w:rPr>
        <w:t xml:space="preserve"> </w:t>
      </w:r>
      <w:r w:rsidR="00174987" w:rsidRPr="00487BA8">
        <w:rPr>
          <w:lang w:val="fr-CH"/>
        </w:rPr>
        <w:t xml:space="preserve">: </w:t>
      </w:r>
      <w:r w:rsidR="00174987" w:rsidRPr="00487BA8">
        <w:rPr>
          <w:lang w:val="fr-CH"/>
        </w:rPr>
        <w:tab/>
      </w:r>
      <w:r w:rsidR="00A11E12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174987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CD6AAD">
        <w:fldChar w:fldCharType="end"/>
      </w:r>
    </w:p>
    <w:p w14:paraId="432BD5BD" w14:textId="77777777" w:rsidR="00C0360A" w:rsidRPr="00487BA8" w:rsidRDefault="006C5364" w:rsidP="00983B17">
      <w:pPr>
        <w:tabs>
          <w:tab w:val="left" w:pos="2410"/>
          <w:tab w:val="left" w:pos="4962"/>
        </w:tabs>
        <w:spacing w:after="120"/>
        <w:rPr>
          <w:lang w:val="fr-CH"/>
        </w:rPr>
      </w:pPr>
      <w:r w:rsidRPr="006C5364">
        <w:rPr>
          <w:lang w:val="fr-CH"/>
        </w:rPr>
        <w:t>Expérience artistique (le cas échéant) :                  </w:t>
      </w:r>
      <w:r>
        <w:rPr>
          <w:lang w:val="fr-CH"/>
        </w:rPr>
        <w:tab/>
      </w:r>
      <w:r w:rsidR="00C0360A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8B0852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8B0852">
        <w:rPr>
          <w:noProof/>
        </w:rPr>
        <w:t> </w:t>
      </w:r>
      <w:r w:rsidR="008B0852">
        <w:rPr>
          <w:noProof/>
        </w:rPr>
        <w:t> </w:t>
      </w:r>
      <w:r w:rsidR="008B0852">
        <w:rPr>
          <w:noProof/>
        </w:rPr>
        <w:t> </w:t>
      </w:r>
      <w:r w:rsidR="008B0852">
        <w:rPr>
          <w:noProof/>
        </w:rPr>
        <w:t> </w:t>
      </w:r>
      <w:r w:rsidR="008B0852">
        <w:rPr>
          <w:noProof/>
        </w:rPr>
        <w:t> </w:t>
      </w:r>
      <w:r w:rsidR="00CD6AAD">
        <w:fldChar w:fldCharType="end"/>
      </w:r>
    </w:p>
    <w:p w14:paraId="03B39525" w14:textId="68B9E488" w:rsidR="00B65984" w:rsidRPr="00487BA8" w:rsidRDefault="00487BA8" w:rsidP="0066209B">
      <w:pPr>
        <w:tabs>
          <w:tab w:val="left" w:pos="2410"/>
          <w:tab w:val="left" w:pos="4536"/>
          <w:tab w:val="left" w:pos="7513"/>
        </w:tabs>
        <w:spacing w:after="60"/>
        <w:rPr>
          <w:lang w:val="fr-CH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270109D" wp14:editId="6BF9C9A6">
                <wp:simplePos x="0" y="0"/>
                <wp:positionH relativeFrom="column">
                  <wp:posOffset>21590</wp:posOffset>
                </wp:positionH>
                <wp:positionV relativeFrom="paragraph">
                  <wp:posOffset>196849</wp:posOffset>
                </wp:positionV>
                <wp:extent cx="6705600" cy="0"/>
                <wp:effectExtent l="0" t="0" r="0" b="0"/>
                <wp:wrapNone/>
                <wp:docPr id="168232166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19B6" id="Gerader Verbinde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5.5pt" to="529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B6D6BFC" w14:textId="77777777" w:rsidR="00C0360A" w:rsidRPr="00487BA8" w:rsidRDefault="00C0360A" w:rsidP="0066209B">
      <w:pPr>
        <w:tabs>
          <w:tab w:val="left" w:pos="2410"/>
          <w:tab w:val="left" w:pos="4536"/>
          <w:tab w:val="left" w:pos="7513"/>
        </w:tabs>
        <w:spacing w:after="60"/>
        <w:rPr>
          <w:lang w:val="fr-CH"/>
        </w:rPr>
      </w:pPr>
    </w:p>
    <w:p w14:paraId="4FD45739" w14:textId="77777777" w:rsidR="00CF6D12" w:rsidRPr="00487BA8" w:rsidRDefault="005D4AB6" w:rsidP="00CF6D12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 xml:space="preserve">Prénom </w:t>
      </w:r>
      <w:r w:rsidR="00CF6D12" w:rsidRPr="00487BA8">
        <w:rPr>
          <w:lang w:val="fr-CH"/>
        </w:rPr>
        <w:t xml:space="preserve">: </w:t>
      </w:r>
      <w:r w:rsidR="00CF6D12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CF6D12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CF6D12">
        <w:rPr>
          <w:noProof/>
        </w:rPr>
        <w:t> </w:t>
      </w:r>
      <w:r w:rsidR="00CF6D12">
        <w:rPr>
          <w:noProof/>
        </w:rPr>
        <w:t> </w:t>
      </w:r>
      <w:r w:rsidR="00CF6D12">
        <w:rPr>
          <w:noProof/>
        </w:rPr>
        <w:t> </w:t>
      </w:r>
      <w:r w:rsidR="00CF6D12">
        <w:rPr>
          <w:noProof/>
        </w:rPr>
        <w:t> </w:t>
      </w:r>
      <w:r w:rsidR="00CF6D12">
        <w:rPr>
          <w:noProof/>
        </w:rPr>
        <w:t> </w:t>
      </w:r>
      <w:r w:rsidR="00CD6AAD">
        <w:fldChar w:fldCharType="end"/>
      </w:r>
      <w:r w:rsidR="00CF6D12" w:rsidRPr="00487BA8">
        <w:rPr>
          <w:lang w:val="fr-CH"/>
        </w:rPr>
        <w:tab/>
      </w:r>
      <w:r w:rsidR="001E23DA" w:rsidRPr="00487BA8">
        <w:rPr>
          <w:lang w:val="fr-CH"/>
        </w:rPr>
        <w:tab/>
      </w:r>
      <w:r w:rsidR="001E23DA" w:rsidRPr="00487BA8">
        <w:rPr>
          <w:lang w:val="fr-CH"/>
        </w:rPr>
        <w:tab/>
      </w:r>
      <w:r w:rsidRPr="00487BA8">
        <w:rPr>
          <w:lang w:val="fr-CH"/>
        </w:rPr>
        <w:t xml:space="preserve">Nom </w:t>
      </w:r>
      <w:r w:rsidR="00CF6D12" w:rsidRPr="00487BA8">
        <w:rPr>
          <w:lang w:val="fr-CH"/>
        </w:rPr>
        <w:t xml:space="preserve">: </w:t>
      </w:r>
      <w:r w:rsidR="00A11E12" w:rsidRPr="00487BA8">
        <w:rPr>
          <w:lang w:val="fr-CH"/>
        </w:rPr>
        <w:tab/>
      </w:r>
      <w:r w:rsidR="00CF6D12"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="00CF6D12" w:rsidRPr="00487BA8">
        <w:rPr>
          <w:lang w:val="fr-CH"/>
        </w:rPr>
        <w:instrText xml:space="preserve"> FORMTEXT </w:instrText>
      </w:r>
      <w:r w:rsidR="00CD6AAD">
        <w:fldChar w:fldCharType="separate"/>
      </w:r>
      <w:r w:rsidR="00CF6D12">
        <w:rPr>
          <w:noProof/>
        </w:rPr>
        <w:t> </w:t>
      </w:r>
      <w:r w:rsidR="00CF6D12">
        <w:rPr>
          <w:noProof/>
        </w:rPr>
        <w:t> </w:t>
      </w:r>
      <w:r w:rsidR="00CF6D12">
        <w:rPr>
          <w:noProof/>
        </w:rPr>
        <w:t> </w:t>
      </w:r>
      <w:r w:rsidR="00CF6D12">
        <w:rPr>
          <w:noProof/>
        </w:rPr>
        <w:t> </w:t>
      </w:r>
      <w:r w:rsidR="00CF6D12">
        <w:rPr>
          <w:noProof/>
        </w:rPr>
        <w:t> </w:t>
      </w:r>
      <w:r w:rsidR="00CD6AAD">
        <w:fldChar w:fldCharType="end"/>
      </w:r>
    </w:p>
    <w:p w14:paraId="2022F3C9" w14:textId="77777777" w:rsidR="005D4AB6" w:rsidRPr="00487BA8" w:rsidRDefault="005D4AB6" w:rsidP="005D4AB6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 xml:space="preserve">Fonction : </w:t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Pr="00487BA8">
        <w:rPr>
          <w:lang w:val="fr-CH"/>
        </w:rPr>
        <w:tab/>
        <w:t xml:space="preserve">Âge : </w:t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77EF23D5" w14:textId="77777777" w:rsidR="005D4AB6" w:rsidRPr="00487BA8" w:rsidRDefault="005D4AB6" w:rsidP="005D4AB6">
      <w:pPr>
        <w:tabs>
          <w:tab w:val="left" w:pos="2410"/>
          <w:tab w:val="left" w:pos="4962"/>
        </w:tabs>
        <w:spacing w:after="120"/>
        <w:rPr>
          <w:lang w:val="fr-CH"/>
        </w:rPr>
      </w:pPr>
      <w:r w:rsidRPr="006C5364">
        <w:rPr>
          <w:lang w:val="fr-CH"/>
        </w:rPr>
        <w:t>Expérience artistique (le cas échéant) :                  </w:t>
      </w:r>
      <w:r>
        <w:rPr>
          <w:lang w:val="fr-CH"/>
        </w:rPr>
        <w:tab/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2C3E9CF7" w14:textId="7E9CE90A" w:rsidR="00CF6D12" w:rsidRPr="00487BA8" w:rsidRDefault="00487BA8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fr-CH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03A263C" wp14:editId="4C29E758">
                <wp:simplePos x="0" y="0"/>
                <wp:positionH relativeFrom="column">
                  <wp:posOffset>0</wp:posOffset>
                </wp:positionH>
                <wp:positionV relativeFrom="paragraph">
                  <wp:posOffset>132714</wp:posOffset>
                </wp:positionV>
                <wp:extent cx="6705600" cy="0"/>
                <wp:effectExtent l="0" t="0" r="0" b="0"/>
                <wp:wrapNone/>
                <wp:docPr id="1865988752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26701" id="Gerader Verbinde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52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11E12" w:rsidRPr="00487BA8">
        <w:rPr>
          <w:lang w:val="fr-CH"/>
        </w:rPr>
        <w:tab/>
      </w:r>
    </w:p>
    <w:p w14:paraId="7918697F" w14:textId="77777777" w:rsidR="00B65984" w:rsidRPr="00487BA8" w:rsidRDefault="00B65984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fr-CH"/>
        </w:rPr>
      </w:pPr>
    </w:p>
    <w:p w14:paraId="38942F10" w14:textId="77777777" w:rsidR="005D4AB6" w:rsidRPr="00487BA8" w:rsidRDefault="005D4AB6" w:rsidP="005D4AB6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 xml:space="preserve">Prénom : </w:t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Pr="00487BA8">
        <w:rPr>
          <w:lang w:val="fr-CH"/>
        </w:rPr>
        <w:tab/>
        <w:t xml:space="preserve">Nom : </w:t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27DE5174" w14:textId="77777777" w:rsidR="005D4AB6" w:rsidRPr="00487BA8" w:rsidRDefault="005D4AB6" w:rsidP="005D4AB6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 xml:space="preserve">Fonction : </w:t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Pr="00487BA8">
        <w:rPr>
          <w:lang w:val="fr-CH"/>
        </w:rPr>
        <w:tab/>
        <w:t xml:space="preserve">Âge : </w:t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16E7A469" w14:textId="77777777" w:rsidR="005D4AB6" w:rsidRPr="00487BA8" w:rsidRDefault="005D4AB6" w:rsidP="005D4AB6">
      <w:pPr>
        <w:tabs>
          <w:tab w:val="left" w:pos="2410"/>
          <w:tab w:val="left" w:pos="4962"/>
        </w:tabs>
        <w:spacing w:after="120"/>
        <w:rPr>
          <w:lang w:val="fr-CH"/>
        </w:rPr>
      </w:pPr>
      <w:r w:rsidRPr="006C5364">
        <w:rPr>
          <w:lang w:val="fr-CH"/>
        </w:rPr>
        <w:t>Expérience artistique (le cas échéant) :                  </w:t>
      </w:r>
      <w:r>
        <w:rPr>
          <w:lang w:val="fr-CH"/>
        </w:rPr>
        <w:tab/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4F9B1EBE" w14:textId="77777777" w:rsidR="00B65984" w:rsidRPr="00487BA8" w:rsidRDefault="00B65984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fr-CH"/>
        </w:rPr>
      </w:pPr>
    </w:p>
    <w:p w14:paraId="0CF74D9F" w14:textId="462B9B05" w:rsidR="00CF6D12" w:rsidRPr="00487BA8" w:rsidRDefault="00487BA8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fr-CH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D9A56A" wp14:editId="51A51BE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705600" cy="0"/>
                <wp:effectExtent l="0" t="0" r="0" b="0"/>
                <wp:wrapNone/>
                <wp:docPr id="171371854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E4B85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6698423" w14:textId="77777777" w:rsidR="005D4AB6" w:rsidRPr="00487BA8" w:rsidRDefault="005D4AB6" w:rsidP="005D4AB6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 xml:space="preserve">Prénom : </w:t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Pr="00487BA8">
        <w:rPr>
          <w:lang w:val="fr-CH"/>
        </w:rPr>
        <w:tab/>
        <w:t xml:space="preserve">Nom : </w:t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18FEEF1C" w14:textId="77777777" w:rsidR="005D4AB6" w:rsidRPr="00487BA8" w:rsidRDefault="005D4AB6" w:rsidP="005D4AB6">
      <w:pPr>
        <w:tabs>
          <w:tab w:val="left" w:pos="1276"/>
          <w:tab w:val="left" w:pos="3969"/>
        </w:tabs>
        <w:spacing w:after="60"/>
        <w:rPr>
          <w:lang w:val="fr-CH"/>
        </w:rPr>
      </w:pPr>
      <w:r w:rsidRPr="00487BA8">
        <w:rPr>
          <w:lang w:val="fr-CH"/>
        </w:rPr>
        <w:t xml:space="preserve">Fonction : </w:t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Pr="00487BA8">
        <w:rPr>
          <w:lang w:val="fr-CH"/>
        </w:rPr>
        <w:tab/>
        <w:t xml:space="preserve">Âge : </w:t>
      </w:r>
      <w:r w:rsidRPr="00487BA8">
        <w:rPr>
          <w:lang w:val="fr-CH"/>
        </w:rPr>
        <w:tab/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0727C816" w14:textId="77777777" w:rsidR="005D4AB6" w:rsidRPr="00487BA8" w:rsidRDefault="005D4AB6" w:rsidP="005D4AB6">
      <w:pPr>
        <w:tabs>
          <w:tab w:val="left" w:pos="2410"/>
          <w:tab w:val="left" w:pos="4962"/>
        </w:tabs>
        <w:spacing w:after="120"/>
        <w:rPr>
          <w:lang w:val="fr-CH"/>
        </w:rPr>
      </w:pPr>
      <w:r w:rsidRPr="006C5364">
        <w:rPr>
          <w:lang w:val="fr-CH"/>
        </w:rPr>
        <w:t>Expérience artistique (le cas échéant) :                  </w:t>
      </w:r>
      <w:r>
        <w:rPr>
          <w:lang w:val="fr-CH"/>
        </w:rPr>
        <w:tab/>
      </w:r>
      <w:r w:rsidRPr="00487BA8">
        <w:rPr>
          <w:lang w:val="fr-CH"/>
        </w:rPr>
        <w:tab/>
      </w:r>
      <w:r w:rsidR="00CD6AAD">
        <w:fldChar w:fldCharType="begin">
          <w:ffData>
            <w:name w:val="Text2"/>
            <w:enabled/>
            <w:calcOnExit w:val="0"/>
            <w:textInput/>
          </w:ffData>
        </w:fldChar>
      </w:r>
      <w:r w:rsidRPr="00487BA8">
        <w:rPr>
          <w:lang w:val="fr-CH"/>
        </w:rPr>
        <w:instrText xml:space="preserve"> FORMTEXT </w:instrText>
      </w:r>
      <w:r w:rsidR="00CD6AA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6AAD">
        <w:fldChar w:fldCharType="end"/>
      </w:r>
    </w:p>
    <w:p w14:paraId="1C33AF57" w14:textId="77777777" w:rsidR="00185517" w:rsidRPr="00487BA8" w:rsidRDefault="00185517" w:rsidP="00B65984">
      <w:pPr>
        <w:tabs>
          <w:tab w:val="left" w:pos="2410"/>
          <w:tab w:val="left" w:pos="4536"/>
          <w:tab w:val="left" w:pos="7513"/>
        </w:tabs>
        <w:spacing w:after="60"/>
        <w:rPr>
          <w:rFonts w:ascii="Grotesque" w:hAnsi="Grotesque"/>
          <w:lang w:val="fr-CH"/>
        </w:rPr>
      </w:pPr>
    </w:p>
    <w:sectPr w:rsidR="00185517" w:rsidRPr="00487BA8" w:rsidSect="000F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DD26" w14:textId="77777777" w:rsidR="00B35735" w:rsidRDefault="00B35735" w:rsidP="00193CF6">
      <w:r>
        <w:separator/>
      </w:r>
    </w:p>
  </w:endnote>
  <w:endnote w:type="continuationSeparator" w:id="0">
    <w:p w14:paraId="2652C893" w14:textId="77777777" w:rsidR="00B35735" w:rsidRDefault="00B35735" w:rsidP="001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99">
    <w:altName w:val="Yu Gothic"/>
    <w:charset w:val="8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2BC8" w14:textId="77777777" w:rsidR="00193CF6" w:rsidRDefault="00193C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F97C" w14:textId="77777777" w:rsidR="00193CF6" w:rsidRDefault="00193C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36F2" w14:textId="77777777" w:rsidR="00193CF6" w:rsidRDefault="00193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B330" w14:textId="77777777" w:rsidR="00B35735" w:rsidRDefault="00B35735" w:rsidP="00193CF6">
      <w:r>
        <w:separator/>
      </w:r>
    </w:p>
  </w:footnote>
  <w:footnote w:type="continuationSeparator" w:id="0">
    <w:p w14:paraId="7EA697AA" w14:textId="77777777" w:rsidR="00B35735" w:rsidRDefault="00B35735" w:rsidP="0019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D3B1" w14:textId="77777777" w:rsidR="00193CF6" w:rsidRDefault="00193C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8CD0" w14:textId="77777777" w:rsidR="00193CF6" w:rsidRDefault="00193C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EFF8" w14:textId="77777777" w:rsidR="00193CF6" w:rsidRDefault="00193C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51448">
    <w:abstractNumId w:val="0"/>
  </w:num>
  <w:num w:numId="2" w16cid:durableId="231894322">
    <w:abstractNumId w:val="1"/>
  </w:num>
  <w:num w:numId="3" w16cid:durableId="177281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8HGl4GwGv82J3wgN3kAMywWgKqypHEN4nLyiJ3mW8FiOAaFI841dnDMxo3yHIcGvqIjCfQ5DxURtGaeKF2peg==" w:salt="Job7EAc1hpC7sp4TsuYQsA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6"/>
    <w:rsid w:val="000B42F1"/>
    <w:rsid w:val="000F4D9C"/>
    <w:rsid w:val="0015338E"/>
    <w:rsid w:val="0017028B"/>
    <w:rsid w:val="00174987"/>
    <w:rsid w:val="00185517"/>
    <w:rsid w:val="0019314F"/>
    <w:rsid w:val="00193CF6"/>
    <w:rsid w:val="001956FB"/>
    <w:rsid w:val="001A7DC5"/>
    <w:rsid w:val="001C0B35"/>
    <w:rsid w:val="001E23DA"/>
    <w:rsid w:val="00217486"/>
    <w:rsid w:val="002342FD"/>
    <w:rsid w:val="002838BC"/>
    <w:rsid w:val="002D5DA5"/>
    <w:rsid w:val="0030556D"/>
    <w:rsid w:val="00356BF5"/>
    <w:rsid w:val="00361360"/>
    <w:rsid w:val="00365365"/>
    <w:rsid w:val="00377BB3"/>
    <w:rsid w:val="003C0D91"/>
    <w:rsid w:val="003D1E02"/>
    <w:rsid w:val="00437E05"/>
    <w:rsid w:val="0046011B"/>
    <w:rsid w:val="00471B33"/>
    <w:rsid w:val="00485AC9"/>
    <w:rsid w:val="004860FE"/>
    <w:rsid w:val="00487BA8"/>
    <w:rsid w:val="00524929"/>
    <w:rsid w:val="005C10F9"/>
    <w:rsid w:val="005D4AB6"/>
    <w:rsid w:val="00633112"/>
    <w:rsid w:val="0066209B"/>
    <w:rsid w:val="006B1F77"/>
    <w:rsid w:val="006C5064"/>
    <w:rsid w:val="006C5364"/>
    <w:rsid w:val="006D6139"/>
    <w:rsid w:val="006F722E"/>
    <w:rsid w:val="00751594"/>
    <w:rsid w:val="00784495"/>
    <w:rsid w:val="00785252"/>
    <w:rsid w:val="007A3CAD"/>
    <w:rsid w:val="007B62FE"/>
    <w:rsid w:val="007E3E79"/>
    <w:rsid w:val="008120C8"/>
    <w:rsid w:val="0089266A"/>
    <w:rsid w:val="008B0852"/>
    <w:rsid w:val="008B401B"/>
    <w:rsid w:val="008F5490"/>
    <w:rsid w:val="00914484"/>
    <w:rsid w:val="00960A65"/>
    <w:rsid w:val="00983B17"/>
    <w:rsid w:val="009D6B06"/>
    <w:rsid w:val="00A05763"/>
    <w:rsid w:val="00A11E12"/>
    <w:rsid w:val="00A42B5C"/>
    <w:rsid w:val="00A94479"/>
    <w:rsid w:val="00A9702C"/>
    <w:rsid w:val="00AB6057"/>
    <w:rsid w:val="00AC0498"/>
    <w:rsid w:val="00AC491B"/>
    <w:rsid w:val="00B33981"/>
    <w:rsid w:val="00B35735"/>
    <w:rsid w:val="00B51FD0"/>
    <w:rsid w:val="00B62651"/>
    <w:rsid w:val="00B65984"/>
    <w:rsid w:val="00B95596"/>
    <w:rsid w:val="00BF42E9"/>
    <w:rsid w:val="00C0360A"/>
    <w:rsid w:val="00C34425"/>
    <w:rsid w:val="00C75CF8"/>
    <w:rsid w:val="00C92620"/>
    <w:rsid w:val="00CB72EA"/>
    <w:rsid w:val="00CD6AAD"/>
    <w:rsid w:val="00CF6D12"/>
    <w:rsid w:val="00D61E9C"/>
    <w:rsid w:val="00DA5152"/>
    <w:rsid w:val="00DA735F"/>
    <w:rsid w:val="00E726C3"/>
    <w:rsid w:val="00E770E5"/>
    <w:rsid w:val="00E83983"/>
    <w:rsid w:val="00F270A3"/>
    <w:rsid w:val="00F532E4"/>
    <w:rsid w:val="00F53926"/>
    <w:rsid w:val="00F54289"/>
    <w:rsid w:val="00F70C75"/>
    <w:rsid w:val="00F80404"/>
    <w:rsid w:val="00F853F3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11C36CA8"/>
  <w15:docId w15:val="{66505138-0C7C-4DD9-85EF-65C9068B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CD6AAD"/>
    <w:pPr>
      <w:suppressAutoHyphens/>
    </w:pPr>
    <w:rPr>
      <w:rFonts w:ascii="Calibri" w:eastAsia="Arial Unicode MS" w:hAnsi="Calibri" w:cs="font1299"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D6AAD"/>
  </w:style>
  <w:style w:type="character" w:styleId="Hyperlink">
    <w:name w:val="Hyperlink"/>
    <w:rsid w:val="00CD6AAD"/>
    <w:rPr>
      <w:color w:val="0563C1"/>
      <w:u w:val="single"/>
    </w:rPr>
  </w:style>
  <w:style w:type="character" w:customStyle="1" w:styleId="NichtaufgelsteErwhnung1">
    <w:name w:val="Nicht aufgelöste Erwähnung1"/>
    <w:rsid w:val="00CD6AAD"/>
    <w:rPr>
      <w:color w:val="605E5C"/>
    </w:rPr>
  </w:style>
  <w:style w:type="character" w:customStyle="1" w:styleId="BesuchterLink1">
    <w:name w:val="BesuchterLink1"/>
    <w:rsid w:val="00CD6AAD"/>
    <w:rPr>
      <w:color w:val="954F72"/>
      <w:u w:val="single"/>
    </w:rPr>
  </w:style>
  <w:style w:type="character" w:customStyle="1" w:styleId="Puces">
    <w:name w:val="Puces"/>
    <w:rsid w:val="00CD6AAD"/>
    <w:rPr>
      <w:rFonts w:ascii="OpenSymbol" w:eastAsia="OpenSymbol" w:hAnsi="OpenSymbol" w:cs="OpenSymbol"/>
    </w:rPr>
  </w:style>
  <w:style w:type="paragraph" w:customStyle="1" w:styleId="Titre">
    <w:name w:val="Titre"/>
    <w:basedOn w:val="Standard"/>
    <w:next w:val="Textkrper"/>
    <w:rsid w:val="00CD6AAD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rsid w:val="00CD6AAD"/>
    <w:pPr>
      <w:spacing w:after="120"/>
    </w:pPr>
  </w:style>
  <w:style w:type="paragraph" w:styleId="Liste">
    <w:name w:val="List"/>
    <w:basedOn w:val="Textkrper"/>
    <w:rsid w:val="00CD6AAD"/>
  </w:style>
  <w:style w:type="paragraph" w:customStyle="1" w:styleId="Lgende">
    <w:name w:val="Légende"/>
    <w:basedOn w:val="Standard"/>
    <w:rsid w:val="00CD6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CD6AAD"/>
    <w:pPr>
      <w:suppressLineNumbers/>
    </w:pPr>
  </w:style>
  <w:style w:type="paragraph" w:customStyle="1" w:styleId="berarbeitung1">
    <w:name w:val="Überarbeitung1"/>
    <w:rsid w:val="00CD6AAD"/>
    <w:pPr>
      <w:suppressAutoHyphens/>
    </w:pPr>
    <w:rPr>
      <w:rFonts w:ascii="Calibri" w:eastAsia="Arial Unicode MS" w:hAnsi="Calibri" w:cs="font1299"/>
      <w:kern w:val="1"/>
      <w:sz w:val="22"/>
      <w:szCs w:val="22"/>
    </w:rPr>
  </w:style>
  <w:style w:type="paragraph" w:customStyle="1" w:styleId="Listenabsatz1">
    <w:name w:val="Listenabsatz1"/>
    <w:basedOn w:val="Standard"/>
    <w:rsid w:val="00CD6AAD"/>
    <w:pPr>
      <w:ind w:left="720"/>
    </w:pPr>
  </w:style>
  <w:style w:type="paragraph" w:styleId="Kopfzeile">
    <w:name w:val="header"/>
    <w:basedOn w:val="Standard"/>
    <w:link w:val="KopfzeileZchn"/>
    <w:rsid w:val="00193C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paragraph" w:styleId="Fuzeile">
    <w:name w:val="footer"/>
    <w:basedOn w:val="Standard"/>
    <w:link w:val="FuzeileZchn"/>
    <w:rsid w:val="00193C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character" w:styleId="Platzhaltertext">
    <w:name w:val="Placeholder Text"/>
    <w:rsid w:val="00C03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Ortega</dc:creator>
  <cp:keywords/>
  <dc:description/>
  <cp:lastModifiedBy>Marie Theres Langenstein</cp:lastModifiedBy>
  <cp:revision>3</cp:revision>
  <cp:lastPrinted>2024-10-15T09:51:00Z</cp:lastPrinted>
  <dcterms:created xsi:type="dcterms:W3CDTF">2025-06-18T14:10:00Z</dcterms:created>
  <dcterms:modified xsi:type="dcterms:W3CDTF">2025-06-18T14:10:00Z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