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A9438E" w14:textId="060291D1" w:rsidR="00365365" w:rsidRPr="005D24E9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CB7431" wp14:editId="5E4FFF51">
            <wp:simplePos x="0" y="0"/>
            <wp:positionH relativeFrom="column">
              <wp:posOffset>5431790</wp:posOffset>
            </wp:positionH>
            <wp:positionV relativeFrom="paragraph">
              <wp:posOffset>-319405</wp:posOffset>
            </wp:positionV>
            <wp:extent cx="486410" cy="540864"/>
            <wp:effectExtent l="0" t="0" r="889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08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E9" w:rsidRPr="005D24E9">
        <w:rPr>
          <w:rFonts w:ascii="Arial" w:eastAsiaTheme="minorHAnsi" w:hAnsi="Arial" w:cs="Arial"/>
          <w:kern w:val="0"/>
          <w:sz w:val="20"/>
          <w:szCs w:val="20"/>
          <w:lang w:val="it-IT" w:eastAsia="en-US"/>
          <w14:ligatures w14:val="standardContextual"/>
        </w:rPr>
        <w:t xml:space="preserve"> </w:t>
      </w:r>
      <w:r w:rsidR="005D24E9" w:rsidRPr="005D24E9">
        <w:rPr>
          <w:rFonts w:ascii="Grotesque" w:hAnsi="Grotesque"/>
          <w:b/>
          <w:bCs/>
          <w:sz w:val="28"/>
          <w:szCs w:val="28"/>
          <w:lang w:val="it-IT"/>
        </w:rPr>
        <w:t>Festival dei Satelliti 2025</w:t>
      </w:r>
    </w:p>
    <w:p w14:paraId="2A9177C1" w14:textId="77777777" w:rsidR="00365365" w:rsidRPr="00C0360A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de-CH"/>
        </w:rPr>
      </w:pPr>
    </w:p>
    <w:p w14:paraId="70484D5F" w14:textId="77777777" w:rsidR="005F6F40" w:rsidRPr="005F6F40" w:rsidRDefault="005F6F40" w:rsidP="005F6F40">
      <w:pPr>
        <w:tabs>
          <w:tab w:val="left" w:pos="3261"/>
        </w:tabs>
        <w:spacing w:after="60"/>
        <w:rPr>
          <w:lang w:val="it-IT"/>
        </w:rPr>
      </w:pPr>
      <w:r w:rsidRPr="005F6F40">
        <w:rPr>
          <w:lang w:val="it-IT"/>
        </w:rPr>
        <w:t>Modulo di contatto per la candidatura al Festival dei Satelliti</w:t>
      </w:r>
    </w:p>
    <w:p w14:paraId="5E0D7680" w14:textId="77777777" w:rsidR="00C0360A" w:rsidRPr="005F6F40" w:rsidRDefault="00C0360A" w:rsidP="00C0360A">
      <w:pPr>
        <w:tabs>
          <w:tab w:val="left" w:pos="3261"/>
        </w:tabs>
        <w:spacing w:after="60"/>
        <w:rPr>
          <w:lang w:val="it-IT"/>
        </w:rPr>
      </w:pPr>
    </w:p>
    <w:p w14:paraId="59D0EC36" w14:textId="77777777" w:rsidR="00B65984" w:rsidRPr="005F6F40" w:rsidRDefault="00B65984" w:rsidP="00C0360A">
      <w:pPr>
        <w:tabs>
          <w:tab w:val="left" w:pos="3261"/>
        </w:tabs>
        <w:spacing w:after="60"/>
      </w:pPr>
    </w:p>
    <w:p w14:paraId="4587FDF1" w14:textId="1BE5BED5" w:rsidR="00C0360A" w:rsidRPr="003108C8" w:rsidRDefault="005B41AC" w:rsidP="00C0360A">
      <w:pPr>
        <w:tabs>
          <w:tab w:val="left" w:pos="3261"/>
        </w:tabs>
        <w:spacing w:after="60"/>
        <w:rPr>
          <w:lang w:val="en-GB"/>
        </w:rPr>
      </w:pPr>
      <w:r w:rsidRPr="005B41AC">
        <w:rPr>
          <w:b/>
          <w:bCs/>
          <w:lang w:val="it-IT"/>
        </w:rPr>
        <w:t>Titolo del progetto</w:t>
      </w:r>
      <w:r>
        <w:rPr>
          <w:b/>
          <w:bCs/>
          <w:lang w:val="it-IT"/>
        </w:rPr>
        <w:t>:</w:t>
      </w:r>
      <w:r w:rsidR="00C0360A" w:rsidRPr="003108C8">
        <w:rPr>
          <w:lang w:val="en-GB"/>
        </w:rPr>
        <w:tab/>
      </w:r>
      <w:r w:rsidR="00C0360A" w:rsidRPr="00460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360A" w:rsidRPr="003108C8">
        <w:rPr>
          <w:lang w:val="en-GB"/>
        </w:rPr>
        <w:instrText xml:space="preserve"> FORMTEXT </w:instrText>
      </w:r>
      <w:r w:rsidR="00C0360A" w:rsidRPr="0046011B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C0360A" w:rsidRPr="0046011B">
        <w:fldChar w:fldCharType="end"/>
      </w:r>
      <w:bookmarkEnd w:id="0"/>
      <w:r w:rsidR="00C0360A" w:rsidRPr="003108C8">
        <w:rPr>
          <w:lang w:val="en-GB"/>
        </w:rPr>
        <w:t xml:space="preserve"> </w:t>
      </w:r>
    </w:p>
    <w:p w14:paraId="0D25E08B" w14:textId="77777777" w:rsidR="00C0360A" w:rsidRPr="003108C8" w:rsidRDefault="00C0360A" w:rsidP="00C0360A">
      <w:pPr>
        <w:spacing w:after="60"/>
        <w:rPr>
          <w:lang w:val="en-GB"/>
        </w:rPr>
      </w:pPr>
    </w:p>
    <w:p w14:paraId="4C9B73DE" w14:textId="77777777" w:rsidR="00B65984" w:rsidRPr="003108C8" w:rsidRDefault="00B65984" w:rsidP="00C0360A">
      <w:pPr>
        <w:spacing w:after="60"/>
        <w:rPr>
          <w:lang w:val="en-GB"/>
        </w:rPr>
      </w:pPr>
    </w:p>
    <w:p w14:paraId="78861C9A" w14:textId="77777777" w:rsidR="003108C8" w:rsidRPr="003108C8" w:rsidRDefault="003108C8" w:rsidP="003108C8">
      <w:pPr>
        <w:tabs>
          <w:tab w:val="left" w:pos="1276"/>
          <w:tab w:val="left" w:pos="3969"/>
        </w:tabs>
        <w:spacing w:after="60"/>
        <w:rPr>
          <w:b/>
          <w:bCs/>
          <w:lang w:val="it-IT"/>
        </w:rPr>
      </w:pPr>
      <w:r w:rsidRPr="003108C8">
        <w:rPr>
          <w:b/>
          <w:bCs/>
          <w:lang w:val="it-IT"/>
        </w:rPr>
        <w:t>Persona di contatto del gruppo</w:t>
      </w:r>
    </w:p>
    <w:p w14:paraId="454A768A" w14:textId="4017385C" w:rsidR="00C0360A" w:rsidRPr="004B644D" w:rsidRDefault="003108C8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="00C0360A" w:rsidRPr="004B644D">
        <w:rPr>
          <w:lang w:val="it-IT"/>
        </w:rPr>
        <w:t>:</w:t>
      </w:r>
      <w:r w:rsidR="00C0360A" w:rsidRPr="004B644D">
        <w:rPr>
          <w:lang w:val="it-IT"/>
        </w:rPr>
        <w:tab/>
      </w:r>
      <w:r w:rsidR="00C0360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360A" w:rsidRPr="004B644D">
        <w:rPr>
          <w:lang w:val="it-IT"/>
        </w:rPr>
        <w:instrText xml:space="preserve"> FORMTEXT </w:instrText>
      </w:r>
      <w:r w:rsidR="00C0360A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C0360A">
        <w:fldChar w:fldCharType="end"/>
      </w:r>
      <w:bookmarkEnd w:id="1"/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19314F">
        <w:fldChar w:fldCharType="begin">
          <w:ffData>
            <w:name w:val="Text2"/>
            <w:enabled/>
            <w:calcOnExit w:val="0"/>
            <w:textInput/>
          </w:ffData>
        </w:fldChar>
      </w:r>
      <w:r w:rsidR="0019314F" w:rsidRPr="004B644D">
        <w:rPr>
          <w:lang w:val="it-IT"/>
        </w:rPr>
        <w:instrText xml:space="preserve"> FORMTEXT </w:instrText>
      </w:r>
      <w:r w:rsidR="0019314F">
        <w:fldChar w:fldCharType="separate"/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fldChar w:fldCharType="end"/>
      </w:r>
    </w:p>
    <w:p w14:paraId="79725E96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5D09FB97" w14:textId="1A030F21" w:rsidR="00C0360A" w:rsidRPr="004B644D" w:rsidRDefault="004C4315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="00C0360A" w:rsidRPr="004B644D">
        <w:rPr>
          <w:lang w:val="it-IT"/>
        </w:rPr>
        <w:t xml:space="preserve">: </w:t>
      </w:r>
      <w:r w:rsidR="00C0360A" w:rsidRPr="004B644D">
        <w:rPr>
          <w:lang w:val="it-IT"/>
        </w:rPr>
        <w:tab/>
      </w:r>
      <w:r w:rsidR="00C0360A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C0360A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fldChar w:fldCharType="end"/>
      </w:r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="00C0360A" w:rsidRPr="004B644D">
        <w:rPr>
          <w:lang w:val="it-IT"/>
        </w:rPr>
        <w:t>:</w:t>
      </w:r>
      <w:r w:rsidR="00C0360A" w:rsidRPr="004B644D">
        <w:rPr>
          <w:lang w:val="it-IT"/>
        </w:rPr>
        <w:tab/>
      </w:r>
      <w:r w:rsidR="00C0360A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C0360A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fldChar w:fldCharType="end"/>
      </w:r>
    </w:p>
    <w:p w14:paraId="28A8EF35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6DCFC65D" w14:textId="558BCF99" w:rsidR="00C0360A" w:rsidRPr="004B644D" w:rsidRDefault="00C0360A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B644D">
        <w:rPr>
          <w:lang w:val="it-IT"/>
        </w:rPr>
        <w:t xml:space="preserve">Email: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4C4315" w:rsidRPr="004C4315">
        <w:rPr>
          <w:lang w:val="it-IT"/>
        </w:rPr>
        <w:t>Telefono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116CC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39DDF302" w14:textId="3BB6C627" w:rsidR="002838BC" w:rsidRPr="004B644D" w:rsidRDefault="004C4315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4C4315">
        <w:rPr>
          <w:lang w:val="it-IT"/>
        </w:rPr>
        <w:t>Età</w:t>
      </w:r>
      <w:r w:rsidR="00C0360A" w:rsidRPr="004B644D">
        <w:rPr>
          <w:lang w:val="it-IT"/>
        </w:rPr>
        <w:t xml:space="preserve">: </w:t>
      </w:r>
      <w:r w:rsidR="00C0360A" w:rsidRPr="004B644D">
        <w:rPr>
          <w:lang w:val="it-IT"/>
        </w:rPr>
        <w:tab/>
      </w:r>
      <w:r w:rsidR="00C0360A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C0360A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fldChar w:fldCharType="end"/>
      </w:r>
      <w:r w:rsidR="007B62FE" w:rsidRPr="004B644D">
        <w:rPr>
          <w:lang w:val="it-IT"/>
        </w:rPr>
        <w:tab/>
      </w:r>
    </w:p>
    <w:p w14:paraId="5795E5CB" w14:textId="77777777" w:rsidR="00B65984" w:rsidRPr="004B644D" w:rsidRDefault="00B65984" w:rsidP="00B65984">
      <w:pPr>
        <w:tabs>
          <w:tab w:val="left" w:pos="1276"/>
          <w:tab w:val="left" w:pos="2552"/>
          <w:tab w:val="left" w:pos="3119"/>
        </w:tabs>
        <w:rPr>
          <w:lang w:val="it-IT"/>
        </w:rPr>
      </w:pPr>
    </w:p>
    <w:p w14:paraId="4A58C992" w14:textId="741789F1" w:rsidR="00C0360A" w:rsidRPr="0056595C" w:rsidRDefault="0056595C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esistente):</w:t>
      </w:r>
      <w:r w:rsidR="004B644D">
        <w:rPr>
          <w:lang w:val="it-IT"/>
        </w:rPr>
        <w:tab/>
      </w:r>
      <w:r w:rsidRPr="0056595C">
        <w:rPr>
          <w:lang w:val="it-IT"/>
        </w:rPr>
        <w:t xml:space="preserve">                       </w:t>
      </w:r>
      <w:r w:rsidR="00C0360A" w:rsidRPr="004B644D">
        <w:rPr>
          <w:lang w:val="it-IT"/>
        </w:rPr>
        <w:tab/>
      </w:r>
      <w:r w:rsidR="00C0360A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C0360A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fldChar w:fldCharType="end"/>
      </w:r>
      <w:r w:rsidR="00983B17" w:rsidRPr="004B644D">
        <w:rPr>
          <w:lang w:val="it-IT"/>
        </w:rPr>
        <w:t xml:space="preserve"> </w:t>
      </w:r>
    </w:p>
    <w:p w14:paraId="6ECDAFD5" w14:textId="77777777" w:rsidR="0089266A" w:rsidRPr="004B644D" w:rsidRDefault="0089266A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</w:p>
    <w:p w14:paraId="3FE9ADCC" w14:textId="77777777" w:rsidR="00B65984" w:rsidRPr="004B644D" w:rsidRDefault="00B65984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</w:p>
    <w:p w14:paraId="02F5BBBB" w14:textId="02BD4CAC" w:rsidR="00C0360A" w:rsidRPr="004B644D" w:rsidRDefault="00C0360A" w:rsidP="00C0360A">
      <w:pPr>
        <w:tabs>
          <w:tab w:val="left" w:pos="3261"/>
        </w:tabs>
        <w:spacing w:after="60"/>
        <w:rPr>
          <w:lang w:val="it-IT"/>
        </w:rPr>
      </w:pPr>
    </w:p>
    <w:p w14:paraId="31F0C240" w14:textId="77777777" w:rsidR="0056595C" w:rsidRPr="0056595C" w:rsidRDefault="0056595C" w:rsidP="0056595C">
      <w:pPr>
        <w:tabs>
          <w:tab w:val="left" w:pos="3261"/>
        </w:tabs>
        <w:spacing w:after="60"/>
        <w:rPr>
          <w:b/>
          <w:bCs/>
          <w:lang w:val="it-IT"/>
        </w:rPr>
      </w:pPr>
      <w:r w:rsidRPr="0056595C">
        <w:rPr>
          <w:b/>
          <w:bCs/>
          <w:lang w:val="it-IT"/>
        </w:rPr>
        <w:t>Persone coinvolte nel progetto:</w:t>
      </w:r>
    </w:p>
    <w:p w14:paraId="64CAE7E8" w14:textId="77777777" w:rsidR="00B65984" w:rsidRPr="004B644D" w:rsidRDefault="00B65984" w:rsidP="00B65984">
      <w:pPr>
        <w:tabs>
          <w:tab w:val="left" w:pos="3261"/>
        </w:tabs>
        <w:spacing w:after="60"/>
        <w:rPr>
          <w:b/>
          <w:bCs/>
          <w:lang w:val="it-IT"/>
        </w:rPr>
      </w:pPr>
    </w:p>
    <w:p w14:paraId="6846143F" w14:textId="77777777" w:rsidR="004B644D" w:rsidRPr="004B644D" w:rsidRDefault="004B644D" w:rsidP="004B644D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5FFDDD" w14:textId="77777777" w:rsidR="004B644D" w:rsidRPr="004B644D" w:rsidRDefault="004B644D" w:rsidP="004B644D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5ED4FD" w14:textId="77777777" w:rsidR="004B644D" w:rsidRPr="0056595C" w:rsidRDefault="004B644D" w:rsidP="004B644D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</w:t>
      </w:r>
      <w:proofErr w:type="gramStart"/>
      <w:r w:rsidRPr="0056595C">
        <w:rPr>
          <w:lang w:val="it-IT"/>
        </w:rPr>
        <w:t>):   </w:t>
      </w:r>
      <w:proofErr w:type="gramEnd"/>
      <w:r w:rsidRPr="0056595C">
        <w:rPr>
          <w:lang w:val="it-IT"/>
        </w:rPr>
        <w:t xml:space="preserve">                      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 xml:space="preserve"> </w:t>
      </w:r>
    </w:p>
    <w:p w14:paraId="46F8B168" w14:textId="181F4625" w:rsidR="00B65984" w:rsidRPr="004B644D" w:rsidRDefault="00B65984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6029" wp14:editId="778CC0A9">
                <wp:simplePos x="0" y="0"/>
                <wp:positionH relativeFrom="column">
                  <wp:posOffset>21590</wp:posOffset>
                </wp:positionH>
                <wp:positionV relativeFrom="paragraph">
                  <wp:posOffset>196850</wp:posOffset>
                </wp:positionV>
                <wp:extent cx="6705600" cy="0"/>
                <wp:effectExtent l="0" t="0" r="0" b="0"/>
                <wp:wrapNone/>
                <wp:docPr id="19171774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83C03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5.5pt" to="5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xmQEAAIg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298A28F" w14:textId="1523C3E8" w:rsidR="00C0360A" w:rsidRPr="004B644D" w:rsidRDefault="00C0360A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7F2678E3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F8A80F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540A36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</w:t>
      </w:r>
      <w:proofErr w:type="gramStart"/>
      <w:r w:rsidRPr="0056595C">
        <w:rPr>
          <w:lang w:val="it-IT"/>
        </w:rPr>
        <w:t>):   </w:t>
      </w:r>
      <w:proofErr w:type="gramEnd"/>
      <w:r w:rsidRPr="0056595C">
        <w:rPr>
          <w:lang w:val="it-IT"/>
        </w:rPr>
        <w:t xml:space="preserve">                      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 xml:space="preserve"> </w:t>
      </w:r>
    </w:p>
    <w:p w14:paraId="55C9B0E3" w14:textId="21E8B954" w:rsidR="00CF6D12" w:rsidRPr="00C15413" w:rsidRDefault="0019314F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A8B0D" wp14:editId="6E7E2297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705600" cy="0"/>
                <wp:effectExtent l="0" t="0" r="0" b="0"/>
                <wp:wrapNone/>
                <wp:docPr id="210146250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591D3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52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xmQEAAIg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11E12" w:rsidRPr="00C15413">
        <w:rPr>
          <w:lang w:val="it-IT"/>
        </w:rPr>
        <w:tab/>
      </w:r>
    </w:p>
    <w:p w14:paraId="11A07D64" w14:textId="77777777" w:rsidR="00B65984" w:rsidRPr="00C15413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30E5CE4F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28838A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4B32FA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</w:t>
      </w:r>
      <w:proofErr w:type="gramStart"/>
      <w:r w:rsidRPr="0056595C">
        <w:rPr>
          <w:lang w:val="it-IT"/>
        </w:rPr>
        <w:t>):   </w:t>
      </w:r>
      <w:proofErr w:type="gramEnd"/>
      <w:r w:rsidRPr="0056595C">
        <w:rPr>
          <w:lang w:val="it-IT"/>
        </w:rPr>
        <w:t xml:space="preserve">                      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 xml:space="preserve"> </w:t>
      </w:r>
    </w:p>
    <w:p w14:paraId="347BFBB7" w14:textId="77777777" w:rsidR="00B65984" w:rsidRPr="00C15413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1F19FB4B" w14:textId="5EBDDAB3" w:rsidR="00CF6D12" w:rsidRPr="00C15413" w:rsidRDefault="0019314F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7E299" wp14:editId="1FEE6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0" cy="0"/>
                <wp:effectExtent l="0" t="0" r="0" b="0"/>
                <wp:wrapNone/>
                <wp:docPr id="104817177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E9982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xmQEAAIg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37AB699C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FF5CE3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9B5AC9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</w:t>
      </w:r>
      <w:proofErr w:type="gramStart"/>
      <w:r w:rsidRPr="0056595C">
        <w:rPr>
          <w:lang w:val="it-IT"/>
        </w:rPr>
        <w:t>):   </w:t>
      </w:r>
      <w:proofErr w:type="gramEnd"/>
      <w:r w:rsidRPr="0056595C">
        <w:rPr>
          <w:lang w:val="it-IT"/>
        </w:rPr>
        <w:t xml:space="preserve">                       </w:t>
      </w:r>
      <w:r w:rsidRPr="004B644D">
        <w:rPr>
          <w:lang w:val="it-IT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B644D">
        <w:rPr>
          <w:lang w:val="it-IT"/>
        </w:rPr>
        <w:t xml:space="preserve"> </w:t>
      </w:r>
    </w:p>
    <w:p w14:paraId="29B7062C" w14:textId="58ED170B" w:rsidR="00185517" w:rsidRDefault="00185517" w:rsidP="00B65984">
      <w:pPr>
        <w:tabs>
          <w:tab w:val="left" w:pos="2410"/>
          <w:tab w:val="left" w:pos="4536"/>
          <w:tab w:val="left" w:pos="7513"/>
        </w:tabs>
        <w:spacing w:after="60"/>
        <w:rPr>
          <w:rFonts w:ascii="Grotesque" w:hAnsi="Grotesque"/>
          <w:lang w:val="de-CH"/>
        </w:rPr>
      </w:pPr>
    </w:p>
    <w:sectPr w:rsidR="00185517" w:rsidSect="000F4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85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3B19" w14:textId="77777777" w:rsidR="00471B33" w:rsidRDefault="00471B33" w:rsidP="00193CF6">
      <w:r>
        <w:separator/>
      </w:r>
    </w:p>
  </w:endnote>
  <w:endnote w:type="continuationSeparator" w:id="0">
    <w:p w14:paraId="09DFABC1" w14:textId="77777777" w:rsidR="00471B33" w:rsidRDefault="00471B33" w:rsidP="001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9">
    <w:altName w:val="Yu Gothic"/>
    <w:charset w:val="8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05AF" w14:textId="77777777" w:rsidR="00193CF6" w:rsidRDefault="00193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6B27" w14:textId="77777777" w:rsidR="00193CF6" w:rsidRDefault="00193C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907E" w14:textId="77777777" w:rsidR="00193CF6" w:rsidRDefault="0019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A51E" w14:textId="77777777" w:rsidR="00471B33" w:rsidRDefault="00471B33" w:rsidP="00193CF6">
      <w:r>
        <w:separator/>
      </w:r>
    </w:p>
  </w:footnote>
  <w:footnote w:type="continuationSeparator" w:id="0">
    <w:p w14:paraId="2432F805" w14:textId="77777777" w:rsidR="00471B33" w:rsidRDefault="00471B33" w:rsidP="001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ED0E" w14:textId="77777777" w:rsidR="00193CF6" w:rsidRDefault="00193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DECF" w14:textId="77777777" w:rsidR="00193CF6" w:rsidRDefault="00193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2CE0" w14:textId="77777777" w:rsidR="00193CF6" w:rsidRDefault="00193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106045">
    <w:abstractNumId w:val="0"/>
  </w:num>
  <w:num w:numId="2" w16cid:durableId="1552958898">
    <w:abstractNumId w:val="1"/>
  </w:num>
  <w:num w:numId="3" w16cid:durableId="197579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1aJaueqheZKUAqp2oJ3XxzInbx1kWmmB3PcfQ9fBKsbgpYxdvfGOFZvsRwAn5A4ot30wvdKRjXxm78blZj+Z1g==" w:salt="LaSORmqnFPiy5l5LLZwPZg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6"/>
    <w:rsid w:val="000B42F1"/>
    <w:rsid w:val="000F4D9C"/>
    <w:rsid w:val="0014033D"/>
    <w:rsid w:val="0015338E"/>
    <w:rsid w:val="0017028B"/>
    <w:rsid w:val="00174987"/>
    <w:rsid w:val="00185517"/>
    <w:rsid w:val="0019314F"/>
    <w:rsid w:val="00193CF6"/>
    <w:rsid w:val="001956FB"/>
    <w:rsid w:val="001A7DC5"/>
    <w:rsid w:val="001C0B35"/>
    <w:rsid w:val="001E23DA"/>
    <w:rsid w:val="00217486"/>
    <w:rsid w:val="002342FD"/>
    <w:rsid w:val="002838BC"/>
    <w:rsid w:val="002D5DA5"/>
    <w:rsid w:val="0030556D"/>
    <w:rsid w:val="003108C8"/>
    <w:rsid w:val="00311E87"/>
    <w:rsid w:val="00356BF5"/>
    <w:rsid w:val="00361360"/>
    <w:rsid w:val="00365365"/>
    <w:rsid w:val="003C0D91"/>
    <w:rsid w:val="0046011B"/>
    <w:rsid w:val="00471B33"/>
    <w:rsid w:val="00485AC9"/>
    <w:rsid w:val="004860FE"/>
    <w:rsid w:val="004B644D"/>
    <w:rsid w:val="004C4315"/>
    <w:rsid w:val="0056595C"/>
    <w:rsid w:val="005B41AC"/>
    <w:rsid w:val="005C10F9"/>
    <w:rsid w:val="005D24E9"/>
    <w:rsid w:val="005F6F40"/>
    <w:rsid w:val="00633112"/>
    <w:rsid w:val="0066209B"/>
    <w:rsid w:val="006B1F77"/>
    <w:rsid w:val="006C5064"/>
    <w:rsid w:val="00751594"/>
    <w:rsid w:val="00784495"/>
    <w:rsid w:val="007A3CAD"/>
    <w:rsid w:val="007B62FE"/>
    <w:rsid w:val="008120C8"/>
    <w:rsid w:val="0089266A"/>
    <w:rsid w:val="008B0852"/>
    <w:rsid w:val="008B401B"/>
    <w:rsid w:val="008F5490"/>
    <w:rsid w:val="00914484"/>
    <w:rsid w:val="00960A65"/>
    <w:rsid w:val="00983B17"/>
    <w:rsid w:val="00A11E12"/>
    <w:rsid w:val="00A42B5C"/>
    <w:rsid w:val="00A94479"/>
    <w:rsid w:val="00A9702C"/>
    <w:rsid w:val="00AB6057"/>
    <w:rsid w:val="00AC0498"/>
    <w:rsid w:val="00AC491B"/>
    <w:rsid w:val="00B33981"/>
    <w:rsid w:val="00B65984"/>
    <w:rsid w:val="00B95596"/>
    <w:rsid w:val="00BF42E9"/>
    <w:rsid w:val="00C0360A"/>
    <w:rsid w:val="00C15413"/>
    <w:rsid w:val="00C34425"/>
    <w:rsid w:val="00C75CF8"/>
    <w:rsid w:val="00C92620"/>
    <w:rsid w:val="00CB72EA"/>
    <w:rsid w:val="00CF6D12"/>
    <w:rsid w:val="00D61E9C"/>
    <w:rsid w:val="00DA5152"/>
    <w:rsid w:val="00DA735F"/>
    <w:rsid w:val="00E726C3"/>
    <w:rsid w:val="00E770E5"/>
    <w:rsid w:val="00E83983"/>
    <w:rsid w:val="00F270A3"/>
    <w:rsid w:val="00F532E4"/>
    <w:rsid w:val="00F53926"/>
    <w:rsid w:val="00F54289"/>
    <w:rsid w:val="00F70C75"/>
    <w:rsid w:val="00F80404"/>
    <w:rsid w:val="00F853F3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2F1A6C"/>
  <w15:chartTrackingRefBased/>
  <w15:docId w15:val="{32C97771-A1D7-4337-8099-40CEB9EC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563C1"/>
      <w:u w:val="single"/>
    </w:rPr>
  </w:style>
  <w:style w:type="character" w:customStyle="1" w:styleId="NichtaufgelsteErwhnung1">
    <w:name w:val="Nicht aufgelöste Erwähnung1"/>
    <w:rPr>
      <w:color w:val="605E5C"/>
    </w:rPr>
  </w:style>
  <w:style w:type="character" w:customStyle="1" w:styleId="BesuchterLink1">
    <w:name w:val="BesuchterLink1"/>
    <w:rPr>
      <w:color w:val="954F72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krper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rarbeitung1">
    <w:name w:val="Überarbeitung1"/>
    <w:pPr>
      <w:suppressAutoHyphens/>
    </w:pPr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93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193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styleId="Platzhaltertext">
    <w:name w:val="Placeholder Text"/>
    <w:basedOn w:val="Absatz-Standardschriftart"/>
    <w:uiPriority w:val="99"/>
    <w:semiHidden/>
    <w:rsid w:val="00C0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3075-5FA8-4482-8B37-FA14CBA7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18" baseType="variant">
      <vt:variant>
        <vt:i4>3932166</vt:i4>
      </vt:variant>
      <vt:variant>
        <vt:i4>6</vt:i4>
      </vt:variant>
      <vt:variant>
        <vt:i4>0</vt:i4>
      </vt:variant>
      <vt:variant>
        <vt:i4>5</vt:i4>
      </vt:variant>
      <vt:variant>
        <vt:lpwstr>mailto:info@junge-buehne-bern.ch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http://www.junge-buehne-bern.ch/mitmachen/festival-der-satelliten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https://junge-buehne-bern.ch/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Ortega</dc:creator>
  <cp:keywords/>
  <cp:lastModifiedBy>Marie Theres Langenstein</cp:lastModifiedBy>
  <cp:revision>11</cp:revision>
  <cp:lastPrinted>2024-10-15T09:51:00Z</cp:lastPrinted>
  <dcterms:created xsi:type="dcterms:W3CDTF">2024-10-15T12:40:00Z</dcterms:created>
  <dcterms:modified xsi:type="dcterms:W3CDTF">2024-10-22T08:56:00Z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